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8C1865" w:rsidRPr="008C1865" w:rsidTr="008C1865">
        <w:tc>
          <w:tcPr>
            <w:tcW w:w="3535" w:type="dxa"/>
          </w:tcPr>
          <w:p w:rsidR="008C1865" w:rsidRPr="008C1865" w:rsidRDefault="008C1865" w:rsidP="00372D48">
            <w:pPr>
              <w:rPr>
                <w:b/>
                <w:color w:val="FF0000"/>
                <w:sz w:val="32"/>
              </w:rPr>
            </w:pPr>
            <w:bookmarkStart w:id="0" w:name="_GoBack"/>
            <w:bookmarkEnd w:id="0"/>
            <w:r w:rsidRPr="008C1865">
              <w:rPr>
                <w:b/>
                <w:color w:val="FF0000"/>
                <w:sz w:val="32"/>
                <w:u w:val="single"/>
              </w:rPr>
              <w:t>Prof :</w:t>
            </w:r>
            <w:r w:rsidRPr="008C1865">
              <w:rPr>
                <w:b/>
                <w:color w:val="FF0000"/>
                <w:sz w:val="32"/>
              </w:rPr>
              <w:t xml:space="preserve"> </w:t>
            </w:r>
          </w:p>
        </w:tc>
        <w:tc>
          <w:tcPr>
            <w:tcW w:w="3535" w:type="dxa"/>
          </w:tcPr>
          <w:p w:rsidR="008C1865" w:rsidRPr="008C1865" w:rsidRDefault="008C1865" w:rsidP="00372D48">
            <w:pPr>
              <w:rPr>
                <w:b/>
                <w:color w:val="FF0000"/>
                <w:sz w:val="32"/>
              </w:rPr>
            </w:pPr>
            <w:r w:rsidRPr="008C1865">
              <w:rPr>
                <w:b/>
                <w:color w:val="FF0000"/>
                <w:sz w:val="32"/>
                <w:u w:val="single"/>
              </w:rPr>
              <w:t>Classe :</w:t>
            </w:r>
            <w:r w:rsidRPr="008C1865">
              <w:rPr>
                <w:b/>
                <w:color w:val="FF0000"/>
                <w:sz w:val="32"/>
              </w:rPr>
              <w:t xml:space="preserve"> </w:t>
            </w:r>
          </w:p>
        </w:tc>
        <w:tc>
          <w:tcPr>
            <w:tcW w:w="3536" w:type="dxa"/>
          </w:tcPr>
          <w:p w:rsidR="008C1865" w:rsidRPr="008C1865" w:rsidRDefault="008C1865" w:rsidP="00372D48">
            <w:pPr>
              <w:rPr>
                <w:b/>
                <w:color w:val="FF0000"/>
                <w:sz w:val="32"/>
              </w:rPr>
            </w:pPr>
            <w:r w:rsidRPr="008C1865">
              <w:rPr>
                <w:b/>
                <w:color w:val="FF0000"/>
                <w:sz w:val="32"/>
                <w:u w:val="single"/>
              </w:rPr>
              <w:t>Date :</w:t>
            </w:r>
            <w:r w:rsidR="007963E8">
              <w:rPr>
                <w:b/>
                <w:color w:val="FF0000"/>
                <w:sz w:val="32"/>
              </w:rPr>
              <w:t xml:space="preserve"> </w:t>
            </w:r>
            <w:r w:rsidR="00372D48">
              <w:rPr>
                <w:b/>
                <w:color w:val="FF0000"/>
                <w:sz w:val="32"/>
              </w:rPr>
              <w:t>XX</w:t>
            </w:r>
            <w:r w:rsidR="001D7588">
              <w:rPr>
                <w:b/>
                <w:color w:val="FF0000"/>
                <w:sz w:val="32"/>
              </w:rPr>
              <w:t xml:space="preserve"> avril </w:t>
            </w:r>
            <w:r w:rsidRPr="008C1865">
              <w:rPr>
                <w:b/>
                <w:color w:val="FF0000"/>
                <w:sz w:val="32"/>
              </w:rPr>
              <w:t>2020</w:t>
            </w:r>
          </w:p>
        </w:tc>
      </w:tr>
    </w:tbl>
    <w:p w:rsidR="00D22DCB" w:rsidRPr="008C1865" w:rsidRDefault="00D22DCB" w:rsidP="008C1865">
      <w:pPr>
        <w:spacing w:after="0"/>
        <w:rPr>
          <w:sz w:val="14"/>
        </w:rPr>
      </w:pPr>
    </w:p>
    <w:p w:rsidR="006471B0" w:rsidRDefault="0038126C" w:rsidP="006471B0">
      <w:pPr>
        <w:pStyle w:val="Titre11"/>
        <w:tabs>
          <w:tab w:val="left" w:pos="7675"/>
          <w:tab w:val="left" w:pos="9215"/>
        </w:tabs>
        <w:kinsoku w:val="0"/>
        <w:overflowPunct w:val="0"/>
        <w:outlineLvl w:val="9"/>
        <w:rPr>
          <w:position w:val="21"/>
        </w:rPr>
      </w:pPr>
      <w:r>
        <w:rPr>
          <w:noProof/>
          <w:sz w:val="17"/>
          <w:szCs w:val="1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491.4pt;margin-top:20.75pt;width:62.4pt;height:71.4pt;z-index:251659264" stroked="f">
            <v:textbox>
              <w:txbxContent>
                <w:p w:rsidR="00A82967" w:rsidRDefault="00A82967">
                  <w:r>
                    <w:rPr>
                      <w:noProof/>
                      <w:position w:val="21"/>
                    </w:rPr>
                    <w:drawing>
                      <wp:inline distT="0" distB="0" distL="0" distR="0">
                        <wp:extent cx="523875" cy="667289"/>
                        <wp:effectExtent l="19050" t="0" r="9525" b="0"/>
                        <wp:docPr id="24" name="Image 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67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7"/>
          <w:szCs w:val="17"/>
        </w:rPr>
        <w:pict>
          <v:shape id="_x0000_s1050" type="#_x0000_t202" style="position:absolute;left:0;text-align:left;margin-left:403.8pt;margin-top:3.95pt;width:82.2pt;height:76.85pt;z-index:251658240" stroked="f">
            <v:textbox>
              <w:txbxContent>
                <w:p w:rsidR="00A82967" w:rsidRDefault="00A82967">
                  <w:r>
                    <w:rPr>
                      <w:noProof/>
                      <w:position w:val="146"/>
                    </w:rPr>
                    <w:drawing>
                      <wp:inline distT="0" distB="0" distL="0" distR="0">
                        <wp:extent cx="833120" cy="869315"/>
                        <wp:effectExtent l="19050" t="0" r="5080" b="0"/>
                        <wp:docPr id="22" name="Image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3120" cy="869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57" type="#_x0000_t202" style="width:388.7pt;height:95.45pt;mso-left-percent:-10001;mso-top-percent:-10001;mso-position-horizontal:absolute;mso-position-horizontal-relative:char;mso-position-vertical:absolute;mso-position-vertical-relative:line;mso-left-percent:-10001;mso-top-percent:-10001" o:allowincell="f" filled="f" strokeweight=".48pt">
            <v:textbox style="mso-next-textbox:#_x0000_s1057" inset="0,0,0,0">
              <w:txbxContent>
                <w:p w:rsidR="006471B0" w:rsidRDefault="006471B0" w:rsidP="006471B0">
                  <w:pPr>
                    <w:pStyle w:val="Corpsdetexte"/>
                    <w:kinsoku w:val="0"/>
                    <w:overflowPunct w:val="0"/>
                    <w:spacing w:before="53"/>
                    <w:ind w:left="3006" w:right="3005"/>
                    <w:jc w:val="center"/>
                    <w:rPr>
                      <w:w w:val="125"/>
                    </w:rPr>
                  </w:pPr>
                  <w:r>
                    <w:rPr>
                      <w:w w:val="125"/>
                      <w:u w:val="single"/>
                    </w:rPr>
                    <w:t>Préparation</w:t>
                  </w:r>
                </w:p>
                <w:p w:rsidR="006471B0" w:rsidRDefault="006471B0" w:rsidP="006471B0">
                  <w:pPr>
                    <w:pStyle w:val="Corpsdetexte"/>
                    <w:numPr>
                      <w:ilvl w:val="0"/>
                      <w:numId w:val="5"/>
                    </w:numPr>
                    <w:tabs>
                      <w:tab w:val="left" w:pos="826"/>
                    </w:tabs>
                    <w:kinsoku w:val="0"/>
                    <w:overflowPunct w:val="0"/>
                    <w:spacing w:before="79" w:line="300" w:lineRule="auto"/>
                    <w:ind w:left="825" w:right="119"/>
                    <w:rPr>
                      <w:rFonts w:ascii="Calibri" w:hAnsi="Calibri" w:cs="Calibri"/>
                      <w:color w:val="000000"/>
                      <w:w w:val="105"/>
                    </w:rPr>
                  </w:pPr>
                  <w:r>
                    <w:rPr>
                      <w:w w:val="105"/>
                    </w:rPr>
                    <w:t>Disposer</w:t>
                  </w:r>
                  <w:r>
                    <w:rPr>
                      <w:spacing w:val="-2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d’un</w:t>
                  </w:r>
                  <w:r>
                    <w:rPr>
                      <w:spacing w:val="-2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espace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libre,</w:t>
                  </w:r>
                  <w:r>
                    <w:rPr>
                      <w:spacing w:val="-2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sans</w:t>
                  </w:r>
                  <w:r>
                    <w:rPr>
                      <w:spacing w:val="-2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obstacle,</w:t>
                  </w:r>
                  <w:r>
                    <w:rPr>
                      <w:spacing w:val="-2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sans</w:t>
                  </w:r>
                  <w:r>
                    <w:rPr>
                      <w:spacing w:val="-2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toucher</w:t>
                  </w:r>
                  <w:r>
                    <w:rPr>
                      <w:spacing w:val="-2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quoi</w:t>
                  </w:r>
                  <w:r>
                    <w:rPr>
                      <w:spacing w:val="-2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que ce</w:t>
                  </w:r>
                  <w:r>
                    <w:rPr>
                      <w:spacing w:val="-25"/>
                      <w:w w:val="105"/>
                    </w:rPr>
                    <w:t xml:space="preserve"> </w:t>
                  </w:r>
                  <w:r>
                    <w:rPr>
                      <w:spacing w:val="-3"/>
                      <w:w w:val="105"/>
                    </w:rPr>
                    <w:t>soit</w:t>
                  </w:r>
                  <w:r>
                    <w:rPr>
                      <w:spacing w:val="-2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2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position</w:t>
                  </w:r>
                  <w:r>
                    <w:rPr>
                      <w:spacing w:val="-2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debout</w:t>
                  </w:r>
                  <w:r>
                    <w:rPr>
                      <w:spacing w:val="-2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et</w:t>
                  </w:r>
                  <w:r>
                    <w:rPr>
                      <w:spacing w:val="-2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allongée,</w:t>
                  </w:r>
                  <w:r>
                    <w:rPr>
                      <w:spacing w:val="-2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jambes</w:t>
                  </w:r>
                  <w:r>
                    <w:rPr>
                      <w:spacing w:val="-2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et</w:t>
                  </w:r>
                  <w:r>
                    <w:rPr>
                      <w:spacing w:val="-3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bras</w:t>
                  </w:r>
                  <w:r>
                    <w:rPr>
                      <w:spacing w:val="-2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tendus.</w:t>
                  </w:r>
                </w:p>
                <w:p w:rsidR="006471B0" w:rsidRDefault="006471B0" w:rsidP="006471B0">
                  <w:pPr>
                    <w:pStyle w:val="Corpsdetexte"/>
                    <w:numPr>
                      <w:ilvl w:val="0"/>
                      <w:numId w:val="5"/>
                    </w:numPr>
                    <w:tabs>
                      <w:tab w:val="left" w:pos="826"/>
                    </w:tabs>
                    <w:kinsoku w:val="0"/>
                    <w:overflowPunct w:val="0"/>
                    <w:spacing w:before="0" w:line="253" w:lineRule="exact"/>
                    <w:ind w:left="825" w:hanging="361"/>
                    <w:rPr>
                      <w:rFonts w:ascii="Calibri" w:hAnsi="Calibri" w:cs="Calibri"/>
                      <w:color w:val="000000"/>
                      <w:w w:val="88"/>
                    </w:rPr>
                  </w:pPr>
                  <w:r>
                    <w:rPr>
                      <w:spacing w:val="4"/>
                      <w:w w:val="108"/>
                    </w:rPr>
                    <w:t>S</w:t>
                  </w:r>
                  <w:r>
                    <w:rPr>
                      <w:spacing w:val="1"/>
                      <w:w w:val="108"/>
                    </w:rPr>
                    <w:t>o</w:t>
                  </w:r>
                  <w:r>
                    <w:rPr>
                      <w:w w:val="155"/>
                    </w:rPr>
                    <w:t>l</w:t>
                  </w:r>
                  <w:r>
                    <w:t xml:space="preserve"> 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3"/>
                      <w:w w:val="116"/>
                    </w:rPr>
                    <w:t>n</w:t>
                  </w:r>
                  <w:r>
                    <w:rPr>
                      <w:spacing w:val="1"/>
                      <w:w w:val="118"/>
                    </w:rPr>
                    <w:t>o</w:t>
                  </w:r>
                  <w:r>
                    <w:rPr>
                      <w:w w:val="116"/>
                    </w:rPr>
                    <w:t>n</w:t>
                  </w:r>
                  <w:r>
                    <w:t xml:space="preserve"> 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2"/>
                      <w:w w:val="117"/>
                    </w:rPr>
                    <w:t>g</w:t>
                  </w:r>
                  <w:r>
                    <w:rPr>
                      <w:w w:val="155"/>
                    </w:rPr>
                    <w:t>l</w:t>
                  </w:r>
                  <w:r>
                    <w:rPr>
                      <w:spacing w:val="5"/>
                      <w:w w:val="119"/>
                    </w:rPr>
                    <w:t>i</w:t>
                  </w:r>
                  <w:r>
                    <w:rPr>
                      <w:spacing w:val="2"/>
                      <w:w w:val="114"/>
                    </w:rPr>
                    <w:t>ss</w:t>
                  </w:r>
                  <w:r>
                    <w:rPr>
                      <w:spacing w:val="-1"/>
                      <w:w w:val="110"/>
                    </w:rPr>
                    <w:t>a</w:t>
                  </w:r>
                  <w:r>
                    <w:rPr>
                      <w:spacing w:val="3"/>
                      <w:w w:val="116"/>
                    </w:rPr>
                    <w:t>n</w:t>
                  </w:r>
                  <w:r>
                    <w:rPr>
                      <w:spacing w:val="2"/>
                      <w:w w:val="177"/>
                    </w:rPr>
                    <w:t>t</w:t>
                  </w:r>
                  <w:r>
                    <w:rPr>
                      <w:w w:val="88"/>
                    </w:rPr>
                    <w:t>.</w:t>
                  </w:r>
                </w:p>
                <w:p w:rsidR="006471B0" w:rsidRDefault="006471B0" w:rsidP="006471B0">
                  <w:pPr>
                    <w:pStyle w:val="Corpsdetexte"/>
                    <w:numPr>
                      <w:ilvl w:val="0"/>
                      <w:numId w:val="5"/>
                    </w:numPr>
                    <w:tabs>
                      <w:tab w:val="left" w:pos="826"/>
                    </w:tabs>
                    <w:kinsoku w:val="0"/>
                    <w:overflowPunct w:val="0"/>
                    <w:spacing w:before="58"/>
                    <w:ind w:left="825" w:hanging="361"/>
                    <w:rPr>
                      <w:rFonts w:ascii="Calibri" w:hAnsi="Calibri" w:cs="Calibri"/>
                      <w:color w:val="000000"/>
                    </w:rPr>
                  </w:pPr>
                  <w:r>
                    <w:t>Tenue adaptée, comme en EPS, avec des chaussures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lacées.</w:t>
                  </w:r>
                </w:p>
                <w:p w:rsidR="006471B0" w:rsidRDefault="006471B0" w:rsidP="006471B0">
                  <w:pPr>
                    <w:pStyle w:val="Corpsdetexte"/>
                    <w:numPr>
                      <w:ilvl w:val="0"/>
                      <w:numId w:val="5"/>
                    </w:numPr>
                    <w:tabs>
                      <w:tab w:val="left" w:pos="826"/>
                    </w:tabs>
                    <w:kinsoku w:val="0"/>
                    <w:overflowPunct w:val="0"/>
                    <w:spacing w:before="33" w:line="292" w:lineRule="auto"/>
                    <w:ind w:left="825" w:right="189"/>
                    <w:rPr>
                      <w:rFonts w:ascii="Calibri" w:hAnsi="Calibri" w:cs="Calibri"/>
                      <w:color w:val="000000"/>
                      <w:w w:val="105"/>
                      <w:sz w:val="24"/>
                      <w:szCs w:val="24"/>
                    </w:rPr>
                  </w:pPr>
                  <w:r>
                    <w:rPr>
                      <w:w w:val="105"/>
                    </w:rPr>
                    <w:t>Certains</w:t>
                  </w:r>
                  <w:r>
                    <w:rPr>
                      <w:spacing w:val="-2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exercices</w:t>
                  </w:r>
                  <w:r>
                    <w:rPr>
                      <w:spacing w:val="-20"/>
                      <w:w w:val="105"/>
                    </w:rPr>
                    <w:t xml:space="preserve"> </w:t>
                  </w:r>
                  <w:r>
                    <w:rPr>
                      <w:spacing w:val="-3"/>
                      <w:w w:val="105"/>
                    </w:rPr>
                    <w:t>nécessitent</w:t>
                  </w:r>
                  <w:r>
                    <w:rPr>
                      <w:spacing w:val="-1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2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chronomètre,</w:t>
                  </w:r>
                  <w:r>
                    <w:rPr>
                      <w:spacing w:val="-2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tu</w:t>
                  </w:r>
                  <w:r>
                    <w:rPr>
                      <w:spacing w:val="-1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peux</w:t>
                  </w:r>
                  <w:r>
                    <w:rPr>
                      <w:spacing w:val="-2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 xml:space="preserve">utiliser une montre, un réveil, </w:t>
                  </w:r>
                  <w:r>
                    <w:rPr>
                      <w:spacing w:val="-3"/>
                      <w:w w:val="105"/>
                    </w:rPr>
                    <w:t xml:space="preserve">une </w:t>
                  </w:r>
                  <w:r>
                    <w:rPr>
                      <w:w w:val="105"/>
                    </w:rPr>
                    <w:t xml:space="preserve">horloge, </w:t>
                  </w:r>
                  <w:r>
                    <w:rPr>
                      <w:spacing w:val="-3"/>
                      <w:w w:val="105"/>
                    </w:rPr>
                    <w:t xml:space="preserve">un </w:t>
                  </w:r>
                  <w:r>
                    <w:rPr>
                      <w:w w:val="105"/>
                    </w:rPr>
                    <w:t>minuteur ou à défaut, compter dans ta tête.</w:t>
                  </w:r>
                </w:p>
              </w:txbxContent>
            </v:textbox>
            <w10:wrap type="none"/>
            <w10:anchorlock/>
          </v:shape>
        </w:pict>
      </w:r>
      <w:r w:rsidR="006471B0">
        <w:t xml:space="preserve"> </w:t>
      </w:r>
      <w:r w:rsidR="006471B0">
        <w:tab/>
      </w:r>
      <w:r w:rsidR="006471B0">
        <w:rPr>
          <w:position w:val="146"/>
        </w:rPr>
        <w:tab/>
      </w:r>
    </w:p>
    <w:p w:rsidR="006471B0" w:rsidRDefault="006471B0" w:rsidP="006471B0">
      <w:pPr>
        <w:pStyle w:val="Corpsdetexte"/>
        <w:kinsoku w:val="0"/>
        <w:overflowPunct w:val="0"/>
        <w:spacing w:before="6"/>
        <w:rPr>
          <w:rFonts w:ascii="Times New Roman" w:hAnsi="Times New Roman" w:cs="Times New Roman"/>
          <w:sz w:val="17"/>
          <w:szCs w:val="17"/>
        </w:rPr>
      </w:pPr>
    </w:p>
    <w:p w:rsidR="006471B0" w:rsidRDefault="0038126C" w:rsidP="00A82967">
      <w:pPr>
        <w:pStyle w:val="Corpsdetexte"/>
        <w:tabs>
          <w:tab w:val="left" w:pos="2492"/>
          <w:tab w:val="left" w:pos="4348"/>
        </w:tabs>
        <w:kinsoku w:val="0"/>
        <w:overflowPunct w:val="0"/>
        <w:ind w:left="467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55" type="#_x0000_t202" style="position:absolute;left:0;text-align:left;margin-left:327.6pt;margin-top:80.9pt;width:89.4pt;height:61.2pt;z-index:251662336" stroked="f">
            <v:textbox>
              <w:txbxContent>
                <w:p w:rsidR="000423F8" w:rsidRDefault="000423F8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914400" cy="895985"/>
                        <wp:effectExtent l="19050" t="0" r="0" b="0"/>
                        <wp:docPr id="33" name="Image 1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895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9.6pt;margin-top:4.7pt;width:208.2pt;height:76.2pt;z-index:251660288" stroked="f">
            <v:textbox>
              <w:txbxContent>
                <w:p w:rsidR="00A82967" w:rsidRDefault="00A82967">
                  <w:r w:rsidRPr="006471B0">
                    <w:rPr>
                      <w:rFonts w:ascii="Times New Roman" w:hAnsi="Times New Roman" w:cs="Times New Roman"/>
                      <w:noProof/>
                      <w:position w:val="1"/>
                      <w:sz w:val="20"/>
                      <w:szCs w:val="20"/>
                    </w:rPr>
                    <w:drawing>
                      <wp:inline distT="0" distB="0" distL="0" distR="0">
                        <wp:extent cx="923290" cy="724535"/>
                        <wp:effectExtent l="19050" t="0" r="0" b="0"/>
                        <wp:docPr id="25" name="Image 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290" cy="7245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 w:rsidRPr="006471B0">
                    <w:rPr>
                      <w:rFonts w:ascii="Times New Roman" w:hAnsi="Times New Roman" w:cs="Times New Roman"/>
                      <w:noProof/>
                      <w:position w:val="1"/>
                      <w:sz w:val="20"/>
                      <w:szCs w:val="20"/>
                    </w:rPr>
                    <w:drawing>
                      <wp:inline distT="0" distB="0" distL="0" distR="0">
                        <wp:extent cx="878205" cy="778510"/>
                        <wp:effectExtent l="19050" t="0" r="0" b="0"/>
                        <wp:docPr id="26" name="Image 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8205" cy="778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shape id="_x0000_s1056" type="#_x0000_t202" style="width:299.45pt;height:73.9pt;mso-left-percent:-10001;mso-top-percent:-10001;mso-position-horizontal:absolute;mso-position-horizontal-relative:char;mso-position-vertical:absolute;mso-position-vertical-relative:line;mso-left-percent:-10001;mso-top-percent:-10001" o:allowincell="f" filled="f" strokeweight=".48pt">
            <v:textbox style="mso-next-textbox:#_x0000_s1056" inset="0,0,0,0">
              <w:txbxContent>
                <w:p w:rsidR="00A82967" w:rsidRDefault="00A82967" w:rsidP="00A82967">
                  <w:pPr>
                    <w:pStyle w:val="Corpsdetexte"/>
                    <w:kinsoku w:val="0"/>
                    <w:overflowPunct w:val="0"/>
                    <w:spacing w:before="53"/>
                    <w:ind w:left="2125" w:right="2125"/>
                    <w:jc w:val="center"/>
                    <w:rPr>
                      <w:w w:val="125"/>
                    </w:rPr>
                  </w:pPr>
                  <w:r>
                    <w:rPr>
                      <w:w w:val="125"/>
                      <w:u w:val="single"/>
                    </w:rPr>
                    <w:t>Principes de travail</w:t>
                  </w:r>
                </w:p>
                <w:p w:rsidR="00A82967" w:rsidRDefault="00A82967" w:rsidP="00A82967">
                  <w:pPr>
                    <w:pStyle w:val="Corpsdetexte"/>
                    <w:numPr>
                      <w:ilvl w:val="0"/>
                      <w:numId w:val="4"/>
                    </w:numPr>
                    <w:tabs>
                      <w:tab w:val="left" w:pos="826"/>
                    </w:tabs>
                    <w:kinsoku w:val="0"/>
                    <w:overflowPunct w:val="0"/>
                    <w:spacing w:before="84"/>
                    <w:ind w:left="825" w:hanging="361"/>
                    <w:rPr>
                      <w:w w:val="88"/>
                    </w:rPr>
                  </w:pPr>
                  <w:r>
                    <w:rPr>
                      <w:w w:val="96"/>
                    </w:rPr>
                    <w:t>C</w:t>
                  </w:r>
                  <w:r>
                    <w:rPr>
                      <w:spacing w:val="1"/>
                      <w:w w:val="96"/>
                    </w:rPr>
                    <w:t>o</w:t>
                  </w:r>
                  <w:r>
                    <w:rPr>
                      <w:spacing w:val="-2"/>
                      <w:w w:val="97"/>
                    </w:rPr>
                    <w:t>n</w:t>
                  </w:r>
                  <w:r>
                    <w:rPr>
                      <w:spacing w:val="-7"/>
                      <w:w w:val="93"/>
                    </w:rPr>
                    <w:t>s</w:t>
                  </w:r>
                  <w:r>
                    <w:rPr>
                      <w:spacing w:val="1"/>
                      <w:w w:val="98"/>
                    </w:rPr>
                    <w:t>e</w:t>
                  </w:r>
                  <w:r>
                    <w:rPr>
                      <w:spacing w:val="-1"/>
                      <w:w w:val="109"/>
                    </w:rPr>
                    <w:t>r</w:t>
                  </w:r>
                  <w:r>
                    <w:rPr>
                      <w:spacing w:val="-4"/>
                      <w:w w:val="112"/>
                    </w:rPr>
                    <w:t>v</w:t>
                  </w:r>
                  <w:r>
                    <w:rPr>
                      <w:spacing w:val="1"/>
                      <w:w w:val="98"/>
                    </w:rPr>
                    <w:t>e</w:t>
                  </w:r>
                  <w:r>
                    <w:rPr>
                      <w:w w:val="109"/>
                    </w:rPr>
                    <w:t>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1"/>
                      <w:w w:val="104"/>
                    </w:rPr>
                    <w:t>l</w:t>
                  </w:r>
                  <w:r>
                    <w:rPr>
                      <w:w w:val="98"/>
                    </w:rPr>
                    <w:t>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</w:rPr>
                    <w:t>p</w:t>
                  </w:r>
                  <w:r>
                    <w:rPr>
                      <w:spacing w:val="-1"/>
                      <w:w w:val="104"/>
                    </w:rPr>
                    <w:t>l</w:t>
                  </w:r>
                  <w:r>
                    <w:rPr>
                      <w:spacing w:val="-1"/>
                      <w:w w:val="92"/>
                    </w:rPr>
                    <w:t>u</w:t>
                  </w:r>
                  <w:r>
                    <w:rPr>
                      <w:w w:val="93"/>
                    </w:rPr>
                    <w:t>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6"/>
                    </w:rPr>
                    <w:t>p</w:t>
                  </w:r>
                  <w:r>
                    <w:rPr>
                      <w:spacing w:val="1"/>
                      <w:w w:val="98"/>
                    </w:rPr>
                    <w:t>o</w:t>
                  </w:r>
                  <w:r>
                    <w:rPr>
                      <w:spacing w:val="-3"/>
                      <w:w w:val="93"/>
                    </w:rPr>
                    <w:t>ss</w:t>
                  </w:r>
                  <w:r>
                    <w:rPr>
                      <w:w w:val="79"/>
                    </w:rPr>
                    <w:t>i</w:t>
                  </w:r>
                  <w:r>
                    <w:rPr>
                      <w:spacing w:val="-1"/>
                      <w:w w:val="96"/>
                    </w:rPr>
                    <w:t>b</w:t>
                  </w:r>
                  <w:r>
                    <w:rPr>
                      <w:spacing w:val="-5"/>
                      <w:w w:val="104"/>
                    </w:rPr>
                    <w:t>l</w:t>
                  </w:r>
                  <w:r>
                    <w:rPr>
                      <w:w w:val="98"/>
                    </w:rPr>
                    <w:t>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  <w:w w:val="104"/>
                    </w:rPr>
                    <w:t>l</w:t>
                  </w:r>
                  <w:r>
                    <w:rPr>
                      <w:w w:val="98"/>
                    </w:rPr>
                    <w:t>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2"/>
                      <w:w w:val="117"/>
                    </w:rPr>
                    <w:t>d</w:t>
                  </w:r>
                  <w:r>
                    <w:rPr>
                      <w:spacing w:val="1"/>
                      <w:w w:val="117"/>
                    </w:rPr>
                    <w:t>o</w:t>
                  </w:r>
                  <w:r>
                    <w:rPr>
                      <w:w w:val="114"/>
                    </w:rPr>
                    <w:t>s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2"/>
                      <w:w w:val="127"/>
                    </w:rPr>
                    <w:t>d</w:t>
                  </w:r>
                  <w:r>
                    <w:rPr>
                      <w:spacing w:val="4"/>
                      <w:w w:val="127"/>
                    </w:rPr>
                    <w:t>r</w:t>
                  </w:r>
                  <w:r>
                    <w:rPr>
                      <w:spacing w:val="1"/>
                      <w:w w:val="118"/>
                    </w:rPr>
                    <w:t>o</w:t>
                  </w:r>
                  <w:r>
                    <w:rPr>
                      <w:spacing w:val="5"/>
                      <w:w w:val="119"/>
                    </w:rPr>
                    <w:t>i</w:t>
                  </w:r>
                  <w:r>
                    <w:rPr>
                      <w:spacing w:val="2"/>
                      <w:w w:val="177"/>
                    </w:rPr>
                    <w:t>t</w:t>
                  </w:r>
                  <w:r>
                    <w:rPr>
                      <w:w w:val="88"/>
                    </w:rPr>
                    <w:t>.</w:t>
                  </w:r>
                </w:p>
                <w:p w:rsidR="00A82967" w:rsidRDefault="00A82967" w:rsidP="00A82967">
                  <w:pPr>
                    <w:pStyle w:val="Corpsdetexte"/>
                    <w:numPr>
                      <w:ilvl w:val="0"/>
                      <w:numId w:val="4"/>
                    </w:numPr>
                    <w:tabs>
                      <w:tab w:val="left" w:pos="826"/>
                    </w:tabs>
                    <w:kinsoku w:val="0"/>
                    <w:overflowPunct w:val="0"/>
                    <w:spacing w:before="58" w:line="300" w:lineRule="auto"/>
                    <w:ind w:left="825" w:right="878"/>
                  </w:pPr>
                  <w:r>
                    <w:t>Cesser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l’exercice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si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3"/>
                    </w:rPr>
                    <w:t>une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douleur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articulaire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t>est ressentie.</w:t>
                  </w:r>
                </w:p>
                <w:p w:rsidR="00A82967" w:rsidRDefault="00A82967" w:rsidP="00A82967">
                  <w:pPr>
                    <w:pStyle w:val="Corpsdetexte"/>
                    <w:numPr>
                      <w:ilvl w:val="0"/>
                      <w:numId w:val="4"/>
                    </w:numPr>
                    <w:tabs>
                      <w:tab w:val="left" w:pos="826"/>
                    </w:tabs>
                    <w:kinsoku w:val="0"/>
                    <w:overflowPunct w:val="0"/>
                    <w:spacing w:before="0" w:line="295" w:lineRule="auto"/>
                    <w:ind w:left="825" w:right="401"/>
                  </w:pPr>
                  <w:r>
                    <w:t>La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douleur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musculaire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quant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elle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est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«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normale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 xml:space="preserve">», </w:t>
                  </w:r>
                  <w:r>
                    <w:t xml:space="preserve">cela </w:t>
                  </w:r>
                  <w:r>
                    <w:rPr>
                      <w:spacing w:val="-3"/>
                    </w:rPr>
                    <w:t xml:space="preserve">veut </w:t>
                  </w:r>
                  <w:r>
                    <w:t xml:space="preserve">dire que </w:t>
                  </w:r>
                  <w:r>
                    <w:rPr>
                      <w:spacing w:val="-3"/>
                    </w:rPr>
                    <w:t xml:space="preserve">le </w:t>
                  </w:r>
                  <w:r>
                    <w:t>travail est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efficace.</w:t>
                  </w:r>
                </w:p>
              </w:txbxContent>
            </v:textbox>
            <w10:wrap type="none"/>
            <w10:anchorlock/>
          </v:shape>
        </w:pict>
      </w:r>
      <w:r w:rsidR="006471B0">
        <w:rPr>
          <w:rFonts w:ascii="Times New Roman" w:hAnsi="Times New Roman" w:cs="Times New Roman"/>
          <w:position w:val="1"/>
          <w:sz w:val="20"/>
          <w:szCs w:val="20"/>
        </w:rPr>
        <w:tab/>
      </w:r>
    </w:p>
    <w:p w:rsidR="006471B0" w:rsidRDefault="006471B0" w:rsidP="006471B0">
      <w:pPr>
        <w:pStyle w:val="Corpsdetexte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6471B0" w:rsidRDefault="006471B0" w:rsidP="006471B0">
      <w:pPr>
        <w:pStyle w:val="Corpsdetexte"/>
        <w:kinsoku w:val="0"/>
        <w:overflowPunct w:val="0"/>
        <w:spacing w:before="78"/>
        <w:ind w:left="464"/>
        <w:rPr>
          <w:w w:val="105"/>
        </w:rPr>
      </w:pPr>
      <w:r>
        <w:rPr>
          <w:w w:val="105"/>
        </w:rPr>
        <w:t>Pense à boire de l’eau régulièrement : avant, pendant et après la séance.</w:t>
      </w:r>
    </w:p>
    <w:p w:rsidR="000423F8" w:rsidRDefault="0038126C" w:rsidP="000423F8">
      <w:pPr>
        <w:pStyle w:val="Corpsdetexte"/>
        <w:kinsoku w:val="0"/>
        <w:overflowPunct w:val="0"/>
        <w:rPr>
          <w:sz w:val="30"/>
          <w:szCs w:val="30"/>
        </w:rPr>
      </w:pPr>
      <w:r>
        <w:rPr>
          <w:noProof/>
          <w:sz w:val="30"/>
          <w:szCs w:val="30"/>
        </w:rPr>
        <w:pict>
          <v:shape id="_x0000_s1054" type="#_x0000_t202" style="position:absolute;margin-left:-6.6pt;margin-top:6.75pt;width:68.4pt;height:56.4pt;z-index:251661312" stroked="f">
            <v:textbox>
              <w:txbxContent>
                <w:p w:rsidR="000423F8" w:rsidRDefault="000423F8"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06730" cy="554357"/>
                        <wp:effectExtent l="19050" t="0" r="7620" b="0"/>
                        <wp:docPr id="32" name="Image 1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049" cy="55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471B0" w:rsidRPr="000423F8" w:rsidRDefault="000423F8" w:rsidP="000423F8">
      <w:pPr>
        <w:pStyle w:val="Corpsdetexte"/>
        <w:kinsoku w:val="0"/>
        <w:overflowPunct w:val="0"/>
        <w:ind w:left="708" w:firstLine="708"/>
        <w:rPr>
          <w:sz w:val="30"/>
          <w:szCs w:val="30"/>
        </w:rPr>
      </w:pPr>
      <w:r>
        <w:t>T</w:t>
      </w:r>
      <w:r w:rsidR="006471B0">
        <w:t>u peux travailler en musique, c’est plus agréable et plus motivant !</w:t>
      </w:r>
    </w:p>
    <w:p w:rsidR="006471B0" w:rsidRDefault="006471B0" w:rsidP="006471B0">
      <w:pPr>
        <w:pStyle w:val="Corpsdetexte"/>
        <w:kinsoku w:val="0"/>
        <w:overflowPunct w:val="0"/>
        <w:ind w:left="8509"/>
        <w:rPr>
          <w:sz w:val="20"/>
          <w:szCs w:val="20"/>
        </w:rPr>
      </w:pPr>
    </w:p>
    <w:p w:rsidR="006471B0" w:rsidRDefault="006471B0" w:rsidP="006471B0">
      <w:pPr>
        <w:pStyle w:val="Corpsdetexte"/>
        <w:kinsoku w:val="0"/>
        <w:overflowPunct w:val="0"/>
        <w:spacing w:before="78" w:line="297" w:lineRule="auto"/>
        <w:ind w:left="1520" w:right="112"/>
        <w:jc w:val="both"/>
      </w:pPr>
      <w:r>
        <w:t xml:space="preserve">Pour rester en forme, ces exercices doivent s’associer à une bonne </w:t>
      </w:r>
      <w:r>
        <w:rPr>
          <w:w w:val="115"/>
        </w:rPr>
        <w:t xml:space="preserve">alimentation, </w:t>
      </w:r>
      <w:r>
        <w:t xml:space="preserve">un temps de </w:t>
      </w:r>
      <w:r>
        <w:rPr>
          <w:w w:val="115"/>
        </w:rPr>
        <w:t xml:space="preserve">sommeil suffisant </w:t>
      </w:r>
      <w:r>
        <w:t>ainsi que d’autres activités si tu le peux : du vélo, de la marche, de la course à pied dans ton quartier !</w:t>
      </w:r>
    </w:p>
    <w:tbl>
      <w:tblPr>
        <w:tblpPr w:leftFromText="141" w:rightFromText="141" w:vertAnchor="text" w:horzAnchor="margin" w:tblpY="231"/>
        <w:tblW w:w="10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"/>
        <w:gridCol w:w="1403"/>
        <w:gridCol w:w="1622"/>
        <w:gridCol w:w="2033"/>
        <w:gridCol w:w="1815"/>
        <w:gridCol w:w="1569"/>
        <w:gridCol w:w="1855"/>
      </w:tblGrid>
      <w:tr w:rsidR="00AA4281" w:rsidRPr="00AA4281" w:rsidTr="00161536">
        <w:trPr>
          <w:trHeight w:val="304"/>
        </w:trPr>
        <w:tc>
          <w:tcPr>
            <w:tcW w:w="114" w:type="dxa"/>
            <w:tcBorders>
              <w:top w:val="single" w:sz="18" w:space="0" w:color="70AD47"/>
              <w:left w:val="single" w:sz="18" w:space="0" w:color="70AD47"/>
              <w:bottom w:val="none" w:sz="6" w:space="0" w:color="auto"/>
              <w:right w:val="none" w:sz="6" w:space="0" w:color="auto"/>
            </w:tcBorders>
            <w:shd w:val="clear" w:color="auto" w:fill="C5E0B3"/>
          </w:tcPr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7" w:type="dxa"/>
            <w:gridSpan w:val="6"/>
            <w:tcBorders>
              <w:top w:val="single" w:sz="18" w:space="0" w:color="70AD47"/>
              <w:left w:val="none" w:sz="6" w:space="0" w:color="auto"/>
              <w:bottom w:val="none" w:sz="6" w:space="0" w:color="auto"/>
              <w:right w:val="single" w:sz="18" w:space="0" w:color="70AD47"/>
            </w:tcBorders>
            <w:shd w:val="clear" w:color="auto" w:fill="C5E0B3"/>
          </w:tcPr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4068" w:right="3788"/>
              <w:jc w:val="center"/>
              <w:rPr>
                <w:rFonts w:ascii="Arial" w:hAnsi="Arial" w:cs="Arial"/>
                <w:w w:val="120"/>
                <w:sz w:val="18"/>
                <w:szCs w:val="18"/>
              </w:rPr>
            </w:pPr>
            <w:r w:rsidRPr="00AA4281">
              <w:rPr>
                <w:rFonts w:ascii="Arial" w:hAnsi="Arial" w:cs="Arial"/>
                <w:w w:val="120"/>
                <w:sz w:val="18"/>
                <w:szCs w:val="18"/>
                <w:u w:val="single"/>
              </w:rPr>
              <w:t>Partie 1 – Échauffement</w:t>
            </w:r>
          </w:p>
        </w:tc>
      </w:tr>
      <w:tr w:rsidR="00AA4281" w:rsidRPr="00AA4281" w:rsidTr="00161536">
        <w:trPr>
          <w:trHeight w:val="745"/>
        </w:trPr>
        <w:tc>
          <w:tcPr>
            <w:tcW w:w="1517" w:type="dxa"/>
            <w:gridSpan w:val="2"/>
            <w:tcBorders>
              <w:top w:val="single" w:sz="2" w:space="0" w:color="C5E0B3"/>
              <w:left w:val="single" w:sz="18" w:space="0" w:color="70AD47"/>
              <w:bottom w:val="single" w:sz="2" w:space="0" w:color="C5E0B3"/>
              <w:right w:val="single" w:sz="2" w:space="0" w:color="C5E0B3"/>
            </w:tcBorders>
          </w:tcPr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343" w:lineRule="auto"/>
              <w:ind w:left="255" w:right="94" w:hanging="63"/>
              <w:rPr>
                <w:rFonts w:ascii="Verdana" w:hAnsi="Verdana" w:cs="Verdana"/>
                <w:w w:val="110"/>
                <w:sz w:val="16"/>
                <w:szCs w:val="18"/>
              </w:rPr>
            </w:pPr>
            <w:r w:rsidRPr="00AA4281">
              <w:rPr>
                <w:rFonts w:ascii="Verdana" w:hAnsi="Verdana" w:cs="Verdana"/>
                <w:w w:val="110"/>
                <w:sz w:val="16"/>
                <w:szCs w:val="18"/>
              </w:rPr>
              <w:t>20 montées de genoux</w:t>
            </w:r>
          </w:p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318"/>
              <w:rPr>
                <w:rFonts w:ascii="Verdana" w:hAnsi="Verdana" w:cs="Verdana"/>
                <w:w w:val="110"/>
                <w:sz w:val="16"/>
                <w:szCs w:val="18"/>
              </w:rPr>
            </w:pPr>
            <w:r w:rsidRPr="00AA4281">
              <w:rPr>
                <w:rFonts w:ascii="Verdana" w:hAnsi="Verdana" w:cs="Verdana"/>
                <w:w w:val="110"/>
                <w:sz w:val="16"/>
                <w:szCs w:val="18"/>
              </w:rPr>
              <w:t>sur place</w:t>
            </w:r>
          </w:p>
        </w:tc>
        <w:tc>
          <w:tcPr>
            <w:tcW w:w="1622" w:type="dxa"/>
            <w:tcBorders>
              <w:top w:val="single" w:sz="2" w:space="0" w:color="C5E0B3"/>
              <w:left w:val="single" w:sz="2" w:space="0" w:color="C5E0B3"/>
              <w:bottom w:val="single" w:sz="2" w:space="0" w:color="C5E0B3"/>
              <w:right w:val="single" w:sz="2" w:space="0" w:color="C5E0B3"/>
            </w:tcBorders>
          </w:tcPr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343" w:lineRule="auto"/>
              <w:ind w:left="327" w:right="283" w:firstLine="2"/>
              <w:jc w:val="center"/>
              <w:rPr>
                <w:rFonts w:ascii="Verdana" w:hAnsi="Verdana" w:cs="Verdana"/>
                <w:spacing w:val="-6"/>
                <w:w w:val="110"/>
                <w:sz w:val="16"/>
                <w:szCs w:val="18"/>
              </w:rPr>
            </w:pPr>
            <w:r w:rsidRPr="00AA4281">
              <w:rPr>
                <w:rFonts w:ascii="Verdana" w:hAnsi="Verdana" w:cs="Verdana"/>
                <w:w w:val="110"/>
                <w:sz w:val="16"/>
                <w:szCs w:val="18"/>
              </w:rPr>
              <w:t>20</w:t>
            </w:r>
            <w:r w:rsidRPr="00AA4281">
              <w:rPr>
                <w:rFonts w:ascii="Verdana" w:hAnsi="Verdana" w:cs="Verdana"/>
                <w:spacing w:val="-39"/>
                <w:w w:val="110"/>
                <w:sz w:val="16"/>
                <w:szCs w:val="18"/>
              </w:rPr>
              <w:t xml:space="preserve"> </w:t>
            </w:r>
            <w:r w:rsidRPr="00AA4281">
              <w:rPr>
                <w:rFonts w:ascii="Verdana" w:hAnsi="Verdana" w:cs="Verdana"/>
                <w:w w:val="110"/>
                <w:sz w:val="16"/>
                <w:szCs w:val="18"/>
              </w:rPr>
              <w:t>talons- fesses</w:t>
            </w:r>
            <w:r w:rsidRPr="00AA4281">
              <w:rPr>
                <w:rFonts w:ascii="Verdana" w:hAnsi="Verdana" w:cs="Verdana"/>
                <w:spacing w:val="-3"/>
                <w:w w:val="110"/>
                <w:sz w:val="16"/>
                <w:szCs w:val="18"/>
              </w:rPr>
              <w:t xml:space="preserve"> </w:t>
            </w:r>
            <w:r w:rsidRPr="00AA4281">
              <w:rPr>
                <w:rFonts w:ascii="Verdana" w:hAnsi="Verdana" w:cs="Verdana"/>
                <w:spacing w:val="-6"/>
                <w:w w:val="110"/>
                <w:sz w:val="16"/>
                <w:szCs w:val="18"/>
              </w:rPr>
              <w:t>sur</w:t>
            </w:r>
          </w:p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203" w:right="159"/>
              <w:jc w:val="center"/>
              <w:rPr>
                <w:rFonts w:ascii="Verdana" w:hAnsi="Verdana" w:cs="Verdana"/>
                <w:w w:val="110"/>
                <w:sz w:val="16"/>
                <w:szCs w:val="18"/>
              </w:rPr>
            </w:pPr>
            <w:r w:rsidRPr="00AA4281">
              <w:rPr>
                <w:rFonts w:ascii="Verdana" w:hAnsi="Verdana" w:cs="Verdana"/>
                <w:w w:val="110"/>
                <w:sz w:val="16"/>
                <w:szCs w:val="18"/>
              </w:rPr>
              <w:t>place</w:t>
            </w:r>
          </w:p>
        </w:tc>
        <w:tc>
          <w:tcPr>
            <w:tcW w:w="2033" w:type="dxa"/>
            <w:tcBorders>
              <w:top w:val="single" w:sz="2" w:space="0" w:color="C5E0B3"/>
              <w:left w:val="single" w:sz="2" w:space="0" w:color="C5E0B3"/>
              <w:bottom w:val="single" w:sz="2" w:space="0" w:color="C5E0B3"/>
              <w:right w:val="single" w:sz="2" w:space="0" w:color="C5E0B3"/>
            </w:tcBorders>
          </w:tcPr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343" w:lineRule="auto"/>
              <w:ind w:left="188" w:right="148"/>
              <w:jc w:val="center"/>
              <w:rPr>
                <w:rFonts w:ascii="Verdana" w:hAnsi="Verdana" w:cs="Verdana"/>
                <w:w w:val="105"/>
                <w:sz w:val="16"/>
                <w:szCs w:val="18"/>
              </w:rPr>
            </w:pPr>
            <w:r w:rsidRPr="00AA4281">
              <w:rPr>
                <w:rFonts w:ascii="Verdana" w:hAnsi="Verdana" w:cs="Verdana"/>
                <w:w w:val="105"/>
                <w:sz w:val="16"/>
                <w:szCs w:val="18"/>
              </w:rPr>
              <w:t>20 sauts alternés jambe/bras</w:t>
            </w:r>
          </w:p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188" w:right="145"/>
              <w:jc w:val="center"/>
              <w:rPr>
                <w:rFonts w:ascii="Verdana" w:hAnsi="Verdana" w:cs="Verdana"/>
                <w:w w:val="110"/>
                <w:sz w:val="16"/>
                <w:szCs w:val="18"/>
              </w:rPr>
            </w:pPr>
            <w:r w:rsidRPr="00AA4281">
              <w:rPr>
                <w:rFonts w:ascii="Verdana" w:hAnsi="Verdana" w:cs="Verdana"/>
                <w:w w:val="110"/>
                <w:sz w:val="16"/>
                <w:szCs w:val="18"/>
              </w:rPr>
              <w:t>opposés</w:t>
            </w:r>
          </w:p>
        </w:tc>
        <w:tc>
          <w:tcPr>
            <w:tcW w:w="1815" w:type="dxa"/>
            <w:tcBorders>
              <w:top w:val="single" w:sz="2" w:space="0" w:color="C5E0B3"/>
              <w:left w:val="single" w:sz="2" w:space="0" w:color="C5E0B3"/>
              <w:bottom w:val="single" w:sz="2" w:space="0" w:color="C5E0B3"/>
              <w:right w:val="single" w:sz="2" w:space="0" w:color="C5E0B3"/>
            </w:tcBorders>
          </w:tcPr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 w:cs="Times New Roman"/>
                <w:sz w:val="16"/>
                <w:szCs w:val="30"/>
              </w:rPr>
            </w:pPr>
          </w:p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9"/>
              <w:rPr>
                <w:rFonts w:ascii="Verdana" w:hAnsi="Verdana" w:cs="Verdana"/>
                <w:sz w:val="16"/>
                <w:szCs w:val="18"/>
              </w:rPr>
            </w:pPr>
            <w:r w:rsidRPr="00AA4281">
              <w:rPr>
                <w:rFonts w:ascii="Verdana" w:hAnsi="Verdana" w:cs="Verdana"/>
                <w:sz w:val="16"/>
                <w:szCs w:val="18"/>
              </w:rPr>
              <w:t>10 jumping-jack</w:t>
            </w:r>
          </w:p>
        </w:tc>
        <w:tc>
          <w:tcPr>
            <w:tcW w:w="1569" w:type="dxa"/>
            <w:tcBorders>
              <w:top w:val="single" w:sz="2" w:space="0" w:color="C5E0B3"/>
              <w:left w:val="single" w:sz="2" w:space="0" w:color="C5E0B3"/>
              <w:bottom w:val="single" w:sz="2" w:space="0" w:color="C5E0B3"/>
              <w:right w:val="single" w:sz="2" w:space="0" w:color="C5E0B3"/>
            </w:tcBorders>
          </w:tcPr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343" w:lineRule="auto"/>
              <w:ind w:left="298" w:hanging="29"/>
              <w:rPr>
                <w:rFonts w:ascii="Verdana" w:hAnsi="Verdana" w:cs="Verdana"/>
                <w:w w:val="110"/>
                <w:sz w:val="16"/>
                <w:szCs w:val="18"/>
              </w:rPr>
            </w:pPr>
            <w:r w:rsidRPr="00AA4281">
              <w:rPr>
                <w:rFonts w:ascii="Verdana" w:hAnsi="Verdana" w:cs="Verdana"/>
                <w:w w:val="110"/>
                <w:sz w:val="16"/>
                <w:szCs w:val="18"/>
              </w:rPr>
              <w:t>10 flexions complètes</w:t>
            </w:r>
          </w:p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260"/>
              <w:rPr>
                <w:rFonts w:ascii="Verdana" w:hAnsi="Verdana" w:cs="Verdana"/>
                <w:w w:val="105"/>
                <w:sz w:val="16"/>
                <w:szCs w:val="18"/>
              </w:rPr>
            </w:pPr>
            <w:r w:rsidRPr="00AA4281">
              <w:rPr>
                <w:rFonts w:ascii="Verdana" w:hAnsi="Verdana" w:cs="Verdana"/>
                <w:w w:val="105"/>
                <w:sz w:val="16"/>
                <w:szCs w:val="18"/>
              </w:rPr>
              <w:t>des jambes</w:t>
            </w:r>
          </w:p>
        </w:tc>
        <w:tc>
          <w:tcPr>
            <w:tcW w:w="1854" w:type="dxa"/>
            <w:tcBorders>
              <w:top w:val="single" w:sz="2" w:space="0" w:color="C5E0B3"/>
              <w:left w:val="single" w:sz="2" w:space="0" w:color="C5E0B3"/>
              <w:bottom w:val="single" w:sz="2" w:space="0" w:color="C5E0B3"/>
              <w:right w:val="single" w:sz="18" w:space="0" w:color="70AD47"/>
            </w:tcBorders>
          </w:tcPr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343" w:lineRule="auto"/>
              <w:ind w:left="135" w:right="76" w:firstLine="211"/>
              <w:rPr>
                <w:rFonts w:ascii="Verdana" w:hAnsi="Verdana" w:cs="Verdana"/>
                <w:w w:val="105"/>
                <w:sz w:val="16"/>
                <w:szCs w:val="18"/>
              </w:rPr>
            </w:pPr>
            <w:r w:rsidRPr="00AA4281">
              <w:rPr>
                <w:rFonts w:ascii="Verdana" w:hAnsi="Verdana" w:cs="Verdana"/>
                <w:w w:val="105"/>
                <w:sz w:val="16"/>
                <w:szCs w:val="18"/>
              </w:rPr>
              <w:t>10 secondes de course rapide</w:t>
            </w:r>
          </w:p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500"/>
              <w:rPr>
                <w:rFonts w:ascii="Verdana" w:hAnsi="Verdana" w:cs="Verdana"/>
                <w:w w:val="110"/>
                <w:sz w:val="16"/>
                <w:szCs w:val="18"/>
              </w:rPr>
            </w:pPr>
            <w:r w:rsidRPr="00AA4281">
              <w:rPr>
                <w:rFonts w:ascii="Verdana" w:hAnsi="Verdana" w:cs="Verdana"/>
                <w:w w:val="110"/>
                <w:sz w:val="16"/>
                <w:szCs w:val="18"/>
              </w:rPr>
              <w:t>sur place</w:t>
            </w:r>
          </w:p>
        </w:tc>
      </w:tr>
      <w:tr w:rsidR="00AA4281" w:rsidRPr="00AA4281" w:rsidTr="00161536">
        <w:trPr>
          <w:trHeight w:val="2082"/>
        </w:trPr>
        <w:tc>
          <w:tcPr>
            <w:tcW w:w="1517" w:type="dxa"/>
            <w:gridSpan w:val="2"/>
            <w:tcBorders>
              <w:top w:val="single" w:sz="2" w:space="0" w:color="C5E0B3"/>
              <w:left w:val="single" w:sz="18" w:space="0" w:color="70AD47"/>
              <w:bottom w:val="single" w:sz="2" w:space="0" w:color="C5E0B3"/>
              <w:right w:val="single" w:sz="2" w:space="0" w:color="C5E0B3"/>
            </w:tcBorders>
          </w:tcPr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805815" cy="1140460"/>
                  <wp:effectExtent l="19050" t="0" r="0" b="0"/>
                  <wp:docPr id="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1140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2" w:type="dxa"/>
            <w:tcBorders>
              <w:top w:val="single" w:sz="2" w:space="0" w:color="C5E0B3"/>
              <w:left w:val="single" w:sz="2" w:space="0" w:color="C5E0B3"/>
              <w:bottom w:val="single" w:sz="2" w:space="0" w:color="C5E0B3"/>
              <w:right w:val="single" w:sz="2" w:space="0" w:color="C5E0B3"/>
            </w:tcBorders>
          </w:tcPr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2" w:righ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50595" cy="1140460"/>
                  <wp:effectExtent l="19050" t="0" r="1905" b="0"/>
                  <wp:docPr id="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1140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tcBorders>
              <w:top w:val="single" w:sz="2" w:space="0" w:color="C5E0B3"/>
              <w:left w:val="single" w:sz="2" w:space="0" w:color="C5E0B3"/>
              <w:bottom w:val="single" w:sz="2" w:space="0" w:color="C5E0B3"/>
              <w:right w:val="single" w:sz="2" w:space="0" w:color="C5E0B3"/>
            </w:tcBorders>
          </w:tcPr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041400" cy="1249680"/>
                  <wp:effectExtent l="19050" t="0" r="6350" b="0"/>
                  <wp:docPr id="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24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top w:val="single" w:sz="2" w:space="0" w:color="C5E0B3"/>
              <w:left w:val="single" w:sz="2" w:space="0" w:color="C5E0B3"/>
              <w:bottom w:val="single" w:sz="2" w:space="0" w:color="C5E0B3"/>
              <w:right w:val="single" w:sz="2" w:space="0" w:color="C5E0B3"/>
            </w:tcBorders>
          </w:tcPr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842010" cy="1186180"/>
                  <wp:effectExtent l="19050" t="0" r="0" b="0"/>
                  <wp:docPr id="1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1186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9" w:type="dxa"/>
            <w:tcBorders>
              <w:top w:val="single" w:sz="2" w:space="0" w:color="C5E0B3"/>
              <w:left w:val="single" w:sz="2" w:space="0" w:color="C5E0B3"/>
              <w:bottom w:val="single" w:sz="2" w:space="0" w:color="C5E0B3"/>
              <w:right w:val="single" w:sz="2" w:space="0" w:color="C5E0B3"/>
            </w:tcBorders>
          </w:tcPr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60730" cy="1303655"/>
                  <wp:effectExtent l="19050" t="0" r="1270" b="0"/>
                  <wp:docPr id="1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1303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top w:val="single" w:sz="2" w:space="0" w:color="C5E0B3"/>
              <w:left w:val="single" w:sz="2" w:space="0" w:color="C5E0B3"/>
              <w:bottom w:val="single" w:sz="2" w:space="0" w:color="C5E0B3"/>
              <w:right w:val="single" w:sz="18" w:space="0" w:color="70AD47"/>
            </w:tcBorders>
          </w:tcPr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425450" cy="1158875"/>
                  <wp:effectExtent l="19050" t="0" r="0" b="0"/>
                  <wp:docPr id="12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115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281" w:rsidRPr="00AA4281" w:rsidTr="00161536">
        <w:trPr>
          <w:trHeight w:val="1350"/>
        </w:trPr>
        <w:tc>
          <w:tcPr>
            <w:tcW w:w="1517" w:type="dxa"/>
            <w:gridSpan w:val="2"/>
            <w:tcBorders>
              <w:top w:val="single" w:sz="2" w:space="0" w:color="C5E0B3"/>
              <w:left w:val="single" w:sz="18" w:space="0" w:color="70AD47"/>
              <w:bottom w:val="single" w:sz="18" w:space="0" w:color="70AD47"/>
              <w:right w:val="single" w:sz="2" w:space="0" w:color="C5E0B3"/>
            </w:tcBorders>
          </w:tcPr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 w:cs="Times New Roman"/>
                <w:sz w:val="14"/>
                <w:szCs w:val="27"/>
              </w:rPr>
            </w:pPr>
          </w:p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after="0" w:line="343" w:lineRule="auto"/>
              <w:ind w:left="179" w:right="144"/>
              <w:jc w:val="center"/>
              <w:rPr>
                <w:rFonts w:ascii="Verdana" w:hAnsi="Verdana" w:cs="Verdana"/>
                <w:w w:val="105"/>
                <w:sz w:val="14"/>
                <w:szCs w:val="16"/>
              </w:rPr>
            </w:pPr>
            <w:r w:rsidRPr="00AA4281">
              <w:rPr>
                <w:rFonts w:ascii="Verdana" w:hAnsi="Verdana" w:cs="Verdana"/>
                <w:w w:val="105"/>
                <w:sz w:val="14"/>
                <w:szCs w:val="16"/>
              </w:rPr>
              <w:t>Le genou doit monter bien haut.</w:t>
            </w:r>
          </w:p>
        </w:tc>
        <w:tc>
          <w:tcPr>
            <w:tcW w:w="1622" w:type="dxa"/>
            <w:tcBorders>
              <w:top w:val="single" w:sz="2" w:space="0" w:color="C5E0B3"/>
              <w:left w:val="single" w:sz="2" w:space="0" w:color="C5E0B3"/>
              <w:bottom w:val="single" w:sz="18" w:space="0" w:color="70AD47"/>
              <w:right w:val="single" w:sz="2" w:space="0" w:color="C5E0B3"/>
            </w:tcBorders>
          </w:tcPr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 w:cs="Times New Roman"/>
                <w:sz w:val="14"/>
                <w:szCs w:val="27"/>
              </w:rPr>
            </w:pPr>
          </w:p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after="0" w:line="343" w:lineRule="auto"/>
              <w:ind w:left="207" w:right="159"/>
              <w:jc w:val="center"/>
              <w:rPr>
                <w:rFonts w:ascii="Verdana" w:hAnsi="Verdana" w:cs="Verdana"/>
                <w:w w:val="110"/>
                <w:sz w:val="14"/>
                <w:szCs w:val="16"/>
              </w:rPr>
            </w:pPr>
            <w:r w:rsidRPr="00AA4281">
              <w:rPr>
                <w:rFonts w:ascii="Verdana" w:hAnsi="Verdana" w:cs="Verdana"/>
                <w:w w:val="110"/>
                <w:sz w:val="14"/>
                <w:szCs w:val="16"/>
              </w:rPr>
              <w:t>Le talon vient toucher la fesse.</w:t>
            </w:r>
          </w:p>
        </w:tc>
        <w:tc>
          <w:tcPr>
            <w:tcW w:w="2033" w:type="dxa"/>
            <w:tcBorders>
              <w:top w:val="single" w:sz="2" w:space="0" w:color="C5E0B3"/>
              <w:left w:val="single" w:sz="2" w:space="0" w:color="C5E0B3"/>
              <w:bottom w:val="single" w:sz="18" w:space="0" w:color="70AD47"/>
              <w:right w:val="single" w:sz="2" w:space="0" w:color="C5E0B3"/>
            </w:tcBorders>
          </w:tcPr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350" w:lineRule="auto"/>
              <w:ind w:left="418" w:right="191" w:hanging="178"/>
              <w:rPr>
                <w:rFonts w:ascii="Verdana" w:hAnsi="Verdana" w:cs="Verdana"/>
                <w:w w:val="105"/>
                <w:sz w:val="14"/>
                <w:szCs w:val="16"/>
              </w:rPr>
            </w:pPr>
            <w:r w:rsidRPr="00AA4281">
              <w:rPr>
                <w:rFonts w:ascii="Verdana" w:hAnsi="Verdana" w:cs="Verdana"/>
                <w:w w:val="105"/>
                <w:sz w:val="14"/>
                <w:szCs w:val="16"/>
              </w:rPr>
              <w:t>Sauts sur place en alternant bras</w:t>
            </w:r>
          </w:p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after="0" w:line="343" w:lineRule="auto"/>
              <w:ind w:left="322" w:right="80" w:hanging="183"/>
              <w:rPr>
                <w:rFonts w:ascii="Verdana" w:hAnsi="Verdana" w:cs="Verdana"/>
                <w:w w:val="105"/>
                <w:sz w:val="14"/>
                <w:szCs w:val="16"/>
              </w:rPr>
            </w:pPr>
            <w:r w:rsidRPr="00AA4281">
              <w:rPr>
                <w:rFonts w:ascii="Verdana" w:hAnsi="Verdana" w:cs="Verdana"/>
                <w:w w:val="105"/>
                <w:sz w:val="14"/>
                <w:szCs w:val="16"/>
              </w:rPr>
              <w:t>droit / jambe gauche et bras gauche /</w:t>
            </w:r>
          </w:p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ascii="Verdana" w:hAnsi="Verdana" w:cs="Verdana"/>
                <w:w w:val="105"/>
                <w:sz w:val="14"/>
                <w:szCs w:val="16"/>
              </w:rPr>
            </w:pPr>
            <w:r w:rsidRPr="00AA4281">
              <w:rPr>
                <w:rFonts w:ascii="Verdana" w:hAnsi="Verdana" w:cs="Verdana"/>
                <w:w w:val="105"/>
                <w:sz w:val="14"/>
                <w:szCs w:val="16"/>
              </w:rPr>
              <w:t>jambe droite.</w:t>
            </w:r>
          </w:p>
        </w:tc>
        <w:tc>
          <w:tcPr>
            <w:tcW w:w="1815" w:type="dxa"/>
            <w:tcBorders>
              <w:top w:val="single" w:sz="2" w:space="0" w:color="C5E0B3"/>
              <w:left w:val="single" w:sz="2" w:space="0" w:color="C5E0B3"/>
              <w:bottom w:val="single" w:sz="18" w:space="0" w:color="70AD47"/>
              <w:right w:val="single" w:sz="2" w:space="0" w:color="C5E0B3"/>
            </w:tcBorders>
          </w:tcPr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before="178" w:after="0" w:line="345" w:lineRule="auto"/>
              <w:ind w:left="231" w:right="181"/>
              <w:jc w:val="center"/>
              <w:rPr>
                <w:rFonts w:ascii="Verdana" w:hAnsi="Verdana" w:cs="Verdana"/>
                <w:w w:val="105"/>
                <w:sz w:val="14"/>
                <w:szCs w:val="16"/>
              </w:rPr>
            </w:pPr>
            <w:r w:rsidRPr="00AA4281">
              <w:rPr>
                <w:rFonts w:ascii="Verdana" w:hAnsi="Verdana" w:cs="Verdana"/>
                <w:w w:val="105"/>
                <w:sz w:val="14"/>
                <w:szCs w:val="16"/>
              </w:rPr>
              <w:t>Alterner jambes et bras serrés puis jambes et bras écartés.</w:t>
            </w:r>
          </w:p>
        </w:tc>
        <w:tc>
          <w:tcPr>
            <w:tcW w:w="1569" w:type="dxa"/>
            <w:tcBorders>
              <w:top w:val="single" w:sz="2" w:space="0" w:color="C5E0B3"/>
              <w:left w:val="single" w:sz="2" w:space="0" w:color="C5E0B3"/>
              <w:bottom w:val="single" w:sz="18" w:space="0" w:color="70AD47"/>
              <w:right w:val="single" w:sz="2" w:space="0" w:color="C5E0B3"/>
            </w:tcBorders>
          </w:tcPr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before="178" w:after="0" w:line="345" w:lineRule="auto"/>
              <w:ind w:left="144" w:right="104" w:firstLine="76"/>
              <w:jc w:val="both"/>
              <w:rPr>
                <w:rFonts w:ascii="Verdana" w:hAnsi="Verdana" w:cs="Verdana"/>
                <w:w w:val="105"/>
                <w:sz w:val="14"/>
                <w:szCs w:val="16"/>
              </w:rPr>
            </w:pPr>
            <w:r w:rsidRPr="00AA4281">
              <w:rPr>
                <w:rFonts w:ascii="Verdana" w:hAnsi="Verdana" w:cs="Verdana"/>
                <w:w w:val="105"/>
                <w:sz w:val="14"/>
                <w:szCs w:val="16"/>
              </w:rPr>
              <w:t>Garder le dos droit et aller toucher le sol avec les mains.</w:t>
            </w:r>
          </w:p>
        </w:tc>
        <w:tc>
          <w:tcPr>
            <w:tcW w:w="1854" w:type="dxa"/>
            <w:tcBorders>
              <w:top w:val="single" w:sz="2" w:space="0" w:color="C5E0B3"/>
              <w:left w:val="single" w:sz="2" w:space="0" w:color="C5E0B3"/>
              <w:bottom w:val="single" w:sz="18" w:space="0" w:color="70AD47"/>
              <w:right w:val="single" w:sz="18" w:space="0" w:color="70AD47"/>
            </w:tcBorders>
          </w:tcPr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26"/>
              </w:rPr>
            </w:pPr>
          </w:p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before="157" w:after="0" w:line="343" w:lineRule="auto"/>
              <w:ind w:left="202" w:hanging="72"/>
              <w:rPr>
                <w:rFonts w:ascii="Verdana" w:hAnsi="Verdana" w:cs="Verdana"/>
                <w:w w:val="105"/>
                <w:sz w:val="14"/>
                <w:szCs w:val="16"/>
              </w:rPr>
            </w:pPr>
            <w:r w:rsidRPr="00AA4281">
              <w:rPr>
                <w:rFonts w:ascii="Verdana" w:hAnsi="Verdana" w:cs="Verdana"/>
                <w:w w:val="105"/>
                <w:sz w:val="14"/>
                <w:szCs w:val="16"/>
              </w:rPr>
              <w:t>Sprint sur place en utilisant les bras.</w:t>
            </w:r>
          </w:p>
        </w:tc>
      </w:tr>
    </w:tbl>
    <w:p w:rsidR="00AA4281" w:rsidRPr="00161536" w:rsidRDefault="00AA4281" w:rsidP="00161536">
      <w:pPr>
        <w:spacing w:after="0"/>
        <w:rPr>
          <w:sz w:val="18"/>
        </w:rPr>
      </w:pPr>
    </w:p>
    <w:p w:rsidR="00AA4281" w:rsidRPr="00AA4281" w:rsidRDefault="00AA4281" w:rsidP="00AA4281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3"/>
          <w:szCs w:val="3"/>
        </w:rPr>
      </w:pPr>
    </w:p>
    <w:tbl>
      <w:tblPr>
        <w:tblW w:w="1049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"/>
        <w:gridCol w:w="1647"/>
        <w:gridCol w:w="1819"/>
        <w:gridCol w:w="2206"/>
        <w:gridCol w:w="2448"/>
        <w:gridCol w:w="2134"/>
      </w:tblGrid>
      <w:tr w:rsidR="00AA4281" w:rsidRPr="00AA4281" w:rsidTr="00161536">
        <w:trPr>
          <w:trHeight w:val="306"/>
        </w:trPr>
        <w:tc>
          <w:tcPr>
            <w:tcW w:w="236" w:type="dxa"/>
            <w:tcBorders>
              <w:top w:val="single" w:sz="18" w:space="0" w:color="FFC000"/>
              <w:left w:val="single" w:sz="18" w:space="0" w:color="FFC000"/>
              <w:bottom w:val="none" w:sz="6" w:space="0" w:color="auto"/>
              <w:right w:val="none" w:sz="6" w:space="0" w:color="auto"/>
            </w:tcBorders>
            <w:shd w:val="clear" w:color="auto" w:fill="FFE599"/>
          </w:tcPr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4" w:type="dxa"/>
            <w:gridSpan w:val="5"/>
            <w:tcBorders>
              <w:top w:val="single" w:sz="18" w:space="0" w:color="FFC000"/>
              <w:left w:val="none" w:sz="6" w:space="0" w:color="auto"/>
              <w:bottom w:val="none" w:sz="6" w:space="0" w:color="auto"/>
              <w:right w:val="single" w:sz="18" w:space="0" w:color="FFC000"/>
            </w:tcBorders>
            <w:shd w:val="clear" w:color="auto" w:fill="FFE599"/>
          </w:tcPr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before="53" w:after="0" w:line="240" w:lineRule="auto"/>
              <w:ind w:left="4218" w:right="4257"/>
              <w:jc w:val="center"/>
              <w:rPr>
                <w:rFonts w:ascii="Arial" w:hAnsi="Arial" w:cs="Arial"/>
                <w:spacing w:val="2"/>
                <w:w w:val="120"/>
                <w:sz w:val="18"/>
                <w:szCs w:val="18"/>
              </w:rPr>
            </w:pPr>
            <w:r w:rsidRPr="00AA4281">
              <w:rPr>
                <w:rFonts w:ascii="Arial" w:hAnsi="Arial" w:cs="Arial"/>
                <w:spacing w:val="2"/>
                <w:w w:val="120"/>
                <w:sz w:val="18"/>
                <w:szCs w:val="18"/>
                <w:u w:val="single"/>
              </w:rPr>
              <w:t xml:space="preserve">Partie </w:t>
            </w:r>
            <w:r w:rsidRPr="00AA4281">
              <w:rPr>
                <w:rFonts w:ascii="Arial" w:hAnsi="Arial" w:cs="Arial"/>
                <w:w w:val="120"/>
                <w:sz w:val="18"/>
                <w:szCs w:val="18"/>
                <w:u w:val="single"/>
              </w:rPr>
              <w:t>2 –</w:t>
            </w:r>
            <w:r w:rsidRPr="00AA4281">
              <w:rPr>
                <w:rFonts w:ascii="Arial" w:hAnsi="Arial" w:cs="Arial"/>
                <w:spacing w:val="40"/>
                <w:w w:val="120"/>
                <w:sz w:val="18"/>
                <w:szCs w:val="18"/>
                <w:u w:val="single"/>
              </w:rPr>
              <w:t xml:space="preserve"> </w:t>
            </w:r>
            <w:r w:rsidRPr="00AA4281">
              <w:rPr>
                <w:rFonts w:ascii="Arial" w:hAnsi="Arial" w:cs="Arial"/>
                <w:w w:val="120"/>
                <w:sz w:val="18"/>
                <w:szCs w:val="18"/>
                <w:u w:val="single"/>
              </w:rPr>
              <w:t>Cardio</w:t>
            </w:r>
          </w:p>
        </w:tc>
      </w:tr>
      <w:tr w:rsidR="00AA4281" w:rsidRPr="00AA4281" w:rsidTr="00161536">
        <w:trPr>
          <w:trHeight w:val="584"/>
        </w:trPr>
        <w:tc>
          <w:tcPr>
            <w:tcW w:w="1883" w:type="dxa"/>
            <w:gridSpan w:val="2"/>
            <w:tcBorders>
              <w:top w:val="single" w:sz="2" w:space="0" w:color="FFE599"/>
              <w:left w:val="single" w:sz="18" w:space="0" w:color="FFC000"/>
              <w:bottom w:val="single" w:sz="2" w:space="0" w:color="FFE599"/>
              <w:right w:val="single" w:sz="2" w:space="0" w:color="FFE599"/>
            </w:tcBorders>
          </w:tcPr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16"/>
                <w:szCs w:val="23"/>
              </w:rPr>
            </w:pPr>
          </w:p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Arial" w:hAnsi="Arial" w:cs="Arial"/>
                <w:w w:val="125"/>
                <w:sz w:val="16"/>
                <w:szCs w:val="18"/>
              </w:rPr>
            </w:pPr>
            <w:r w:rsidRPr="00AA4281">
              <w:rPr>
                <w:rFonts w:ascii="Arial" w:hAnsi="Arial" w:cs="Arial"/>
                <w:w w:val="125"/>
                <w:sz w:val="16"/>
                <w:szCs w:val="18"/>
              </w:rPr>
              <w:t>10 jump-squat</w:t>
            </w:r>
          </w:p>
        </w:tc>
        <w:tc>
          <w:tcPr>
            <w:tcW w:w="1819" w:type="dxa"/>
            <w:tcBorders>
              <w:top w:val="single" w:sz="2" w:space="0" w:color="FFE599"/>
              <w:left w:val="single" w:sz="2" w:space="0" w:color="FFE599"/>
              <w:bottom w:val="single" w:sz="2" w:space="0" w:color="FFE599"/>
              <w:right w:val="single" w:sz="2" w:space="0" w:color="FFE599"/>
            </w:tcBorders>
          </w:tcPr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310" w:lineRule="atLeast"/>
              <w:ind w:left="573" w:right="203" w:hanging="236"/>
              <w:rPr>
                <w:rFonts w:ascii="Arial" w:hAnsi="Arial" w:cs="Arial"/>
                <w:w w:val="125"/>
                <w:sz w:val="16"/>
                <w:szCs w:val="18"/>
              </w:rPr>
            </w:pPr>
            <w:r w:rsidRPr="00AA4281">
              <w:rPr>
                <w:rFonts w:ascii="Arial" w:hAnsi="Arial" w:cs="Arial"/>
                <w:w w:val="125"/>
                <w:sz w:val="16"/>
                <w:szCs w:val="18"/>
              </w:rPr>
              <w:t>10 mountain climber</w:t>
            </w:r>
          </w:p>
        </w:tc>
        <w:tc>
          <w:tcPr>
            <w:tcW w:w="2206" w:type="dxa"/>
            <w:tcBorders>
              <w:top w:val="single" w:sz="2" w:space="0" w:color="FFE599"/>
              <w:left w:val="single" w:sz="2" w:space="0" w:color="FFE599"/>
              <w:bottom w:val="single" w:sz="2" w:space="0" w:color="FFE599"/>
              <w:right w:val="single" w:sz="2" w:space="0" w:color="FFE599"/>
            </w:tcBorders>
          </w:tcPr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16"/>
                <w:szCs w:val="23"/>
              </w:rPr>
            </w:pPr>
          </w:p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6"/>
              <w:rPr>
                <w:rFonts w:ascii="Arial" w:hAnsi="Arial" w:cs="Arial"/>
                <w:w w:val="120"/>
                <w:sz w:val="16"/>
                <w:szCs w:val="18"/>
              </w:rPr>
            </w:pPr>
            <w:r w:rsidRPr="00AA4281">
              <w:rPr>
                <w:rFonts w:ascii="Arial" w:hAnsi="Arial" w:cs="Arial"/>
                <w:w w:val="120"/>
                <w:sz w:val="16"/>
                <w:szCs w:val="18"/>
              </w:rPr>
              <w:t>10 sauts groupés</w:t>
            </w:r>
          </w:p>
        </w:tc>
        <w:tc>
          <w:tcPr>
            <w:tcW w:w="2448" w:type="dxa"/>
            <w:tcBorders>
              <w:top w:val="single" w:sz="2" w:space="0" w:color="FFE599"/>
              <w:left w:val="single" w:sz="2" w:space="0" w:color="FFE599"/>
              <w:bottom w:val="single" w:sz="2" w:space="0" w:color="FFE599"/>
              <w:right w:val="single" w:sz="2" w:space="0" w:color="FFE599"/>
            </w:tcBorders>
          </w:tcPr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16"/>
                <w:szCs w:val="23"/>
              </w:rPr>
            </w:pPr>
          </w:p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Arial" w:hAnsi="Arial" w:cs="Arial"/>
                <w:w w:val="125"/>
                <w:sz w:val="16"/>
                <w:szCs w:val="18"/>
              </w:rPr>
            </w:pPr>
            <w:r w:rsidRPr="00AA4281">
              <w:rPr>
                <w:rFonts w:ascii="Arial" w:hAnsi="Arial" w:cs="Arial"/>
                <w:w w:val="125"/>
                <w:sz w:val="16"/>
                <w:szCs w:val="18"/>
              </w:rPr>
              <w:t>10 tap-tap pieds</w:t>
            </w:r>
          </w:p>
        </w:tc>
        <w:tc>
          <w:tcPr>
            <w:tcW w:w="2134" w:type="dxa"/>
            <w:tcBorders>
              <w:top w:val="single" w:sz="2" w:space="0" w:color="FFE599"/>
              <w:left w:val="single" w:sz="2" w:space="0" w:color="FFE599"/>
              <w:bottom w:val="single" w:sz="2" w:space="0" w:color="FFE599"/>
              <w:right w:val="single" w:sz="18" w:space="0" w:color="FFC000"/>
            </w:tcBorders>
          </w:tcPr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310" w:lineRule="atLeast"/>
              <w:ind w:left="701" w:hanging="341"/>
              <w:rPr>
                <w:rFonts w:ascii="Arial" w:hAnsi="Arial" w:cs="Arial"/>
                <w:w w:val="120"/>
                <w:sz w:val="16"/>
                <w:szCs w:val="18"/>
              </w:rPr>
            </w:pPr>
            <w:r w:rsidRPr="00AA4281">
              <w:rPr>
                <w:rFonts w:ascii="Arial" w:hAnsi="Arial" w:cs="Arial"/>
                <w:w w:val="120"/>
                <w:sz w:val="16"/>
                <w:szCs w:val="18"/>
              </w:rPr>
              <w:t>10 cloche-pieds latéraux</w:t>
            </w:r>
          </w:p>
        </w:tc>
      </w:tr>
      <w:tr w:rsidR="00AA4281" w:rsidRPr="00AA4281" w:rsidTr="00161536">
        <w:trPr>
          <w:trHeight w:val="2178"/>
        </w:trPr>
        <w:tc>
          <w:tcPr>
            <w:tcW w:w="1883" w:type="dxa"/>
            <w:gridSpan w:val="2"/>
            <w:tcBorders>
              <w:top w:val="single" w:sz="2" w:space="0" w:color="FFE599"/>
              <w:left w:val="single" w:sz="18" w:space="0" w:color="FFC000"/>
              <w:bottom w:val="single" w:sz="2" w:space="0" w:color="FFE599"/>
              <w:right w:val="single" w:sz="2" w:space="0" w:color="FFE599"/>
            </w:tcBorders>
          </w:tcPr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after="1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AA4281" w:rsidRPr="00AA4281" w:rsidRDefault="0038126C" w:rsidP="00AA42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group id="_x0000_s1036" style="width:56.6pt;height:103.9pt;mso-position-horizontal-relative:char;mso-position-vertical-relative:line" coordsize="1132,2078" o:allowincell="f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7" type="#_x0000_t75" style="position:absolute;top:428;width:680;height:1640;mso-position-horizontal-relative:page;mso-position-vertical-relative:page" o:allowincell="f">
                    <v:imagedata r:id="rId19" o:title=""/>
                  </v:shape>
                  <v:shape id="_x0000_s1038" type="#_x0000_t75" style="position:absolute;left:674;width:460;height:1760;mso-position-horizontal-relative:page;mso-position-vertical-relative:page" o:allowincell="f">
                    <v:imagedata r:id="rId20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819" w:type="dxa"/>
            <w:tcBorders>
              <w:top w:val="single" w:sz="2" w:space="0" w:color="FFE599"/>
              <w:left w:val="single" w:sz="2" w:space="0" w:color="FFE599"/>
              <w:bottom w:val="single" w:sz="2" w:space="0" w:color="FFE599"/>
              <w:right w:val="single" w:sz="2" w:space="0" w:color="FFE599"/>
            </w:tcBorders>
          </w:tcPr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 w:cs="Times New Roman"/>
              </w:rPr>
            </w:pPr>
          </w:p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59485" cy="995680"/>
                  <wp:effectExtent l="19050" t="0" r="0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  <w:tcBorders>
              <w:top w:val="single" w:sz="2" w:space="0" w:color="FFE599"/>
              <w:left w:val="single" w:sz="2" w:space="0" w:color="FFE599"/>
              <w:bottom w:val="single" w:sz="2" w:space="0" w:color="FFE599"/>
              <w:right w:val="single" w:sz="2" w:space="0" w:color="FFE599"/>
            </w:tcBorders>
          </w:tcPr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140460" cy="1195070"/>
                  <wp:effectExtent l="19050" t="0" r="2540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1195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tcBorders>
              <w:top w:val="single" w:sz="2" w:space="0" w:color="FFE599"/>
              <w:left w:val="single" w:sz="2" w:space="0" w:color="FFE599"/>
              <w:bottom w:val="single" w:sz="2" w:space="0" w:color="FFE599"/>
              <w:right w:val="single" w:sz="2" w:space="0" w:color="FFE599"/>
            </w:tcBorders>
          </w:tcPr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384935" cy="1095375"/>
                  <wp:effectExtent l="19050" t="0" r="5715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4" w:type="dxa"/>
            <w:tcBorders>
              <w:top w:val="single" w:sz="2" w:space="0" w:color="FFE599"/>
              <w:left w:val="single" w:sz="2" w:space="0" w:color="FFE599"/>
              <w:bottom w:val="single" w:sz="2" w:space="0" w:color="FFE599"/>
              <w:right w:val="single" w:sz="18" w:space="0" w:color="FFC000"/>
            </w:tcBorders>
          </w:tcPr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A4281" w:rsidRPr="00AA4281" w:rsidRDefault="0038126C" w:rsidP="00AA428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group id="_x0000_s1039" style="width:43.15pt;height:101.05pt;mso-position-horizontal-relative:char;mso-position-vertical-relative:line" coordsize="863,2021" o:allowincell="f">
                  <v:shape id="_x0000_s1040" type="#_x0000_t75" style="position:absolute;left:100;width:720;height:1880;mso-position-horizontal-relative:page;mso-position-vertical-relative:page" o:allowincell="f">
                    <v:imagedata r:id="rId24" o:title=""/>
                  </v:shape>
                  <v:group id="_x0000_s1041" style="position:absolute;left:10;top:1764;width:843;height:246" coordorigin="10,1764" coordsize="843,246" o:allowincell="f">
                    <v:shape id="_x0000_s1042" style="position:absolute;left:10;top:1764;width:843;height:246;mso-position-horizontal-relative:page;mso-position-vertical-relative:page" coordsize="843,246" o:allowincell="f" path="m123,l,123,123,246r,-62l781,184r61,-61l781,61r-658,l123,xe" stroked="f">
                      <v:path arrowok="t"/>
                    </v:shape>
                    <v:shape id="_x0000_s1043" style="position:absolute;left:10;top:1764;width:843;height:246;mso-position-horizontal-relative:page;mso-position-vertical-relative:page" coordsize="843,246" o:allowincell="f" path="m781,184r-61,l720,246r61,-62xe" stroked="f">
                      <v:path arrowok="t"/>
                    </v:shape>
                    <v:shape id="_x0000_s1044" style="position:absolute;left:10;top:1764;width:843;height:246;mso-position-horizontal-relative:page;mso-position-vertical-relative:page" coordsize="843,246" o:allowincell="f" path="m720,r,61l781,61,720,xe" stroked="f">
                      <v:path arrowok="t"/>
                    </v:shape>
                  </v:group>
                  <v:shape id="_x0000_s1045" style="position:absolute;left:10;top:1764;width:843;height:246;mso-position-horizontal-relative:page;mso-position-vertical-relative:page" coordsize="843,246" o:allowincell="f" path="m,123l123,r,61l720,61,720,,843,123,720,246r,-62l123,184r,62l,123xe" filled="f" strokeweight="1pt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AA4281" w:rsidRPr="00AA4281" w:rsidTr="00161536">
        <w:trPr>
          <w:trHeight w:val="1636"/>
        </w:trPr>
        <w:tc>
          <w:tcPr>
            <w:tcW w:w="1883" w:type="dxa"/>
            <w:gridSpan w:val="2"/>
            <w:tcBorders>
              <w:top w:val="single" w:sz="2" w:space="0" w:color="FFE599"/>
              <w:left w:val="single" w:sz="18" w:space="0" w:color="FFC000"/>
              <w:bottom w:val="single" w:sz="18" w:space="0" w:color="FFC000"/>
              <w:right w:val="single" w:sz="2" w:space="0" w:color="FFE599"/>
            </w:tcBorders>
          </w:tcPr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before="51" w:after="0" w:line="364" w:lineRule="auto"/>
              <w:ind w:left="121" w:right="92" w:hanging="1"/>
              <w:jc w:val="center"/>
              <w:rPr>
                <w:rFonts w:ascii="Arial" w:hAnsi="Arial" w:cs="Arial"/>
                <w:spacing w:val="-4"/>
                <w:w w:val="125"/>
                <w:sz w:val="14"/>
                <w:szCs w:val="16"/>
              </w:rPr>
            </w:pPr>
            <w:r w:rsidRPr="00AA4281">
              <w:rPr>
                <w:rFonts w:ascii="Arial" w:hAnsi="Arial" w:cs="Arial"/>
                <w:w w:val="125"/>
                <w:sz w:val="14"/>
                <w:szCs w:val="16"/>
              </w:rPr>
              <w:t>Garder le dos droit et aller toucher le sol avec les mains puis</w:t>
            </w:r>
            <w:r w:rsidRPr="00AA4281">
              <w:rPr>
                <w:rFonts w:ascii="Arial" w:hAnsi="Arial" w:cs="Arial"/>
                <w:spacing w:val="-32"/>
                <w:w w:val="125"/>
                <w:sz w:val="14"/>
                <w:szCs w:val="16"/>
              </w:rPr>
              <w:t xml:space="preserve"> </w:t>
            </w:r>
            <w:r w:rsidRPr="00AA4281">
              <w:rPr>
                <w:rFonts w:ascii="Arial" w:hAnsi="Arial" w:cs="Arial"/>
                <w:w w:val="125"/>
                <w:sz w:val="14"/>
                <w:szCs w:val="16"/>
              </w:rPr>
              <w:t>pousser</w:t>
            </w:r>
            <w:r w:rsidRPr="00AA4281">
              <w:rPr>
                <w:rFonts w:ascii="Arial" w:hAnsi="Arial" w:cs="Arial"/>
                <w:spacing w:val="-30"/>
                <w:w w:val="125"/>
                <w:sz w:val="14"/>
                <w:szCs w:val="16"/>
              </w:rPr>
              <w:t xml:space="preserve"> </w:t>
            </w:r>
            <w:r w:rsidRPr="00AA4281">
              <w:rPr>
                <w:rFonts w:ascii="Arial" w:hAnsi="Arial" w:cs="Arial"/>
                <w:spacing w:val="-4"/>
                <w:w w:val="125"/>
                <w:sz w:val="14"/>
                <w:szCs w:val="16"/>
              </w:rPr>
              <w:t>vers</w:t>
            </w:r>
          </w:p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523" w:right="497"/>
              <w:jc w:val="center"/>
              <w:rPr>
                <w:rFonts w:ascii="Arial" w:hAnsi="Arial" w:cs="Arial"/>
                <w:w w:val="125"/>
                <w:sz w:val="14"/>
                <w:szCs w:val="16"/>
              </w:rPr>
            </w:pPr>
            <w:r w:rsidRPr="00AA4281">
              <w:rPr>
                <w:rFonts w:ascii="Arial" w:hAnsi="Arial" w:cs="Arial"/>
                <w:w w:val="125"/>
                <w:sz w:val="14"/>
                <w:szCs w:val="16"/>
              </w:rPr>
              <w:t>le haut.</w:t>
            </w:r>
          </w:p>
        </w:tc>
        <w:tc>
          <w:tcPr>
            <w:tcW w:w="1819" w:type="dxa"/>
            <w:tcBorders>
              <w:top w:val="single" w:sz="2" w:space="0" w:color="FFE599"/>
              <w:left w:val="single" w:sz="2" w:space="0" w:color="FFE599"/>
              <w:bottom w:val="single" w:sz="18" w:space="0" w:color="FFC000"/>
              <w:right w:val="single" w:sz="2" w:space="0" w:color="FFE599"/>
            </w:tcBorders>
          </w:tcPr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before="51" w:after="0" w:line="364" w:lineRule="auto"/>
              <w:ind w:left="228" w:right="172" w:hanging="1"/>
              <w:jc w:val="center"/>
              <w:rPr>
                <w:rFonts w:ascii="Arial" w:hAnsi="Arial" w:cs="Arial"/>
                <w:w w:val="120"/>
                <w:sz w:val="14"/>
                <w:szCs w:val="16"/>
              </w:rPr>
            </w:pPr>
            <w:r w:rsidRPr="00AA4281">
              <w:rPr>
                <w:rFonts w:ascii="Arial" w:hAnsi="Arial" w:cs="Arial"/>
                <w:w w:val="120"/>
                <w:sz w:val="14"/>
                <w:szCs w:val="16"/>
              </w:rPr>
              <w:t xml:space="preserve">En position pompe, </w:t>
            </w:r>
            <w:r w:rsidRPr="00AA4281">
              <w:rPr>
                <w:rFonts w:ascii="Arial" w:hAnsi="Arial" w:cs="Arial"/>
                <w:spacing w:val="-3"/>
                <w:w w:val="120"/>
                <w:sz w:val="14"/>
                <w:szCs w:val="16"/>
              </w:rPr>
              <w:t xml:space="preserve">ramener </w:t>
            </w:r>
            <w:r w:rsidRPr="00AA4281">
              <w:rPr>
                <w:rFonts w:ascii="Arial" w:hAnsi="Arial" w:cs="Arial"/>
                <w:w w:val="120"/>
                <w:sz w:val="14"/>
                <w:szCs w:val="16"/>
              </w:rPr>
              <w:t>les genoux vers la poitrine en alternant genou</w:t>
            </w:r>
          </w:p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47" w:right="95"/>
              <w:jc w:val="center"/>
              <w:rPr>
                <w:rFonts w:ascii="Arial" w:hAnsi="Arial" w:cs="Arial"/>
                <w:w w:val="120"/>
                <w:sz w:val="14"/>
                <w:szCs w:val="16"/>
              </w:rPr>
            </w:pPr>
            <w:r w:rsidRPr="00AA4281">
              <w:rPr>
                <w:rFonts w:ascii="Arial" w:hAnsi="Arial" w:cs="Arial"/>
                <w:w w:val="120"/>
                <w:sz w:val="14"/>
                <w:szCs w:val="16"/>
              </w:rPr>
              <w:t>droit puis gauche.</w:t>
            </w:r>
          </w:p>
        </w:tc>
        <w:tc>
          <w:tcPr>
            <w:tcW w:w="2206" w:type="dxa"/>
            <w:tcBorders>
              <w:top w:val="single" w:sz="2" w:space="0" w:color="FFE599"/>
              <w:left w:val="single" w:sz="2" w:space="0" w:color="FFE599"/>
              <w:bottom w:val="single" w:sz="18" w:space="0" w:color="FFC000"/>
              <w:right w:val="single" w:sz="2" w:space="0" w:color="FFE599"/>
            </w:tcBorders>
          </w:tcPr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367" w:lineRule="auto"/>
              <w:ind w:left="220" w:right="171"/>
              <w:jc w:val="center"/>
              <w:rPr>
                <w:rFonts w:ascii="Arial" w:hAnsi="Arial" w:cs="Arial"/>
                <w:w w:val="120"/>
                <w:sz w:val="14"/>
                <w:szCs w:val="16"/>
              </w:rPr>
            </w:pPr>
            <w:r w:rsidRPr="00AA4281">
              <w:rPr>
                <w:rFonts w:ascii="Arial" w:hAnsi="Arial" w:cs="Arial"/>
                <w:w w:val="120"/>
                <w:sz w:val="14"/>
                <w:szCs w:val="16"/>
              </w:rPr>
              <w:t xml:space="preserve">Sauter sur place en élevant les genoux </w:t>
            </w:r>
            <w:r w:rsidRPr="00AA4281">
              <w:rPr>
                <w:rFonts w:ascii="Arial" w:hAnsi="Arial" w:cs="Arial"/>
                <w:spacing w:val="-11"/>
                <w:w w:val="120"/>
                <w:sz w:val="14"/>
                <w:szCs w:val="16"/>
              </w:rPr>
              <w:t xml:space="preserve">à </w:t>
            </w:r>
            <w:r w:rsidRPr="00AA4281">
              <w:rPr>
                <w:rFonts w:ascii="Arial" w:hAnsi="Arial" w:cs="Arial"/>
                <w:w w:val="120"/>
                <w:sz w:val="14"/>
                <w:szCs w:val="16"/>
              </w:rPr>
              <w:t>la</w:t>
            </w:r>
            <w:r w:rsidRPr="00AA4281">
              <w:rPr>
                <w:rFonts w:ascii="Arial" w:hAnsi="Arial" w:cs="Arial"/>
                <w:spacing w:val="9"/>
                <w:w w:val="120"/>
                <w:sz w:val="14"/>
                <w:szCs w:val="16"/>
              </w:rPr>
              <w:t xml:space="preserve"> </w:t>
            </w:r>
            <w:r w:rsidRPr="00AA4281">
              <w:rPr>
                <w:rFonts w:ascii="Arial" w:hAnsi="Arial" w:cs="Arial"/>
                <w:w w:val="120"/>
                <w:sz w:val="14"/>
                <w:szCs w:val="16"/>
              </w:rPr>
              <w:t>poitrine.</w:t>
            </w:r>
          </w:p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after="0" w:line="369" w:lineRule="auto"/>
              <w:ind w:left="219" w:right="171"/>
              <w:jc w:val="center"/>
              <w:rPr>
                <w:rFonts w:ascii="Arial" w:hAnsi="Arial" w:cs="Arial"/>
                <w:w w:val="125"/>
                <w:sz w:val="14"/>
                <w:szCs w:val="16"/>
              </w:rPr>
            </w:pPr>
            <w:r w:rsidRPr="00AA4281">
              <w:rPr>
                <w:rFonts w:ascii="Arial" w:hAnsi="Arial" w:cs="Arial"/>
                <w:w w:val="125"/>
                <w:sz w:val="14"/>
                <w:szCs w:val="16"/>
              </w:rPr>
              <w:t xml:space="preserve">Attention à </w:t>
            </w:r>
            <w:r w:rsidRPr="00AA4281">
              <w:rPr>
                <w:rFonts w:ascii="Arial" w:hAnsi="Arial" w:cs="Arial"/>
                <w:spacing w:val="-7"/>
                <w:w w:val="125"/>
                <w:sz w:val="14"/>
                <w:szCs w:val="16"/>
              </w:rPr>
              <w:t xml:space="preserve">la </w:t>
            </w:r>
            <w:r w:rsidRPr="00AA4281">
              <w:rPr>
                <w:rFonts w:ascii="Arial" w:hAnsi="Arial" w:cs="Arial"/>
                <w:w w:val="125"/>
                <w:sz w:val="14"/>
                <w:szCs w:val="16"/>
              </w:rPr>
              <w:t>réception.</w:t>
            </w:r>
          </w:p>
        </w:tc>
        <w:tc>
          <w:tcPr>
            <w:tcW w:w="2448" w:type="dxa"/>
            <w:tcBorders>
              <w:top w:val="single" w:sz="2" w:space="0" w:color="FFE599"/>
              <w:left w:val="single" w:sz="2" w:space="0" w:color="FFE599"/>
              <w:bottom w:val="single" w:sz="18" w:space="0" w:color="FFC000"/>
              <w:right w:val="single" w:sz="2" w:space="0" w:color="FFE599"/>
            </w:tcBorders>
          </w:tcPr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367" w:lineRule="auto"/>
              <w:ind w:left="218" w:right="168"/>
              <w:jc w:val="center"/>
              <w:rPr>
                <w:rFonts w:ascii="Arial" w:hAnsi="Arial" w:cs="Arial"/>
                <w:w w:val="125"/>
                <w:sz w:val="14"/>
                <w:szCs w:val="16"/>
              </w:rPr>
            </w:pPr>
            <w:r w:rsidRPr="00AA4281">
              <w:rPr>
                <w:rFonts w:ascii="Arial" w:hAnsi="Arial" w:cs="Arial"/>
                <w:w w:val="125"/>
                <w:sz w:val="14"/>
                <w:szCs w:val="16"/>
              </w:rPr>
              <w:t>Toucher l’intérieur du pied droit avec la main gauche et inversement en enchaînant les actions.</w:t>
            </w:r>
          </w:p>
        </w:tc>
        <w:tc>
          <w:tcPr>
            <w:tcW w:w="2134" w:type="dxa"/>
            <w:tcBorders>
              <w:top w:val="single" w:sz="2" w:space="0" w:color="FFE599"/>
              <w:left w:val="single" w:sz="2" w:space="0" w:color="FFE599"/>
              <w:bottom w:val="single" w:sz="18" w:space="0" w:color="FFC000"/>
              <w:right w:val="single" w:sz="18" w:space="0" w:color="FFC000"/>
            </w:tcBorders>
          </w:tcPr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AA4281" w:rsidRPr="00AA4281" w:rsidRDefault="00AA4281" w:rsidP="00AA428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364" w:lineRule="auto"/>
              <w:ind w:left="192" w:right="114" w:hanging="5"/>
              <w:jc w:val="center"/>
              <w:rPr>
                <w:rFonts w:ascii="Arial" w:hAnsi="Arial" w:cs="Arial"/>
                <w:w w:val="120"/>
                <w:sz w:val="14"/>
                <w:szCs w:val="16"/>
              </w:rPr>
            </w:pPr>
            <w:r w:rsidRPr="00AA4281">
              <w:rPr>
                <w:rFonts w:ascii="Arial" w:hAnsi="Arial" w:cs="Arial"/>
                <w:w w:val="120"/>
                <w:sz w:val="14"/>
                <w:szCs w:val="16"/>
              </w:rPr>
              <w:t>Sauter à cloche-pied de droite à gauche avec un déplacement d’environ 30 cm.</w:t>
            </w:r>
          </w:p>
        </w:tc>
      </w:tr>
    </w:tbl>
    <w:p w:rsidR="00AA4281" w:rsidRPr="00AA4281" w:rsidRDefault="00AA4281" w:rsidP="00AA4281">
      <w:pPr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Times New Roman" w:hAnsi="Times New Roman" w:cs="Times New Roman"/>
          <w:sz w:val="9"/>
          <w:szCs w:val="9"/>
        </w:rPr>
      </w:pPr>
    </w:p>
    <w:p w:rsidR="007A3C88" w:rsidRPr="007A3C88" w:rsidRDefault="007A3C88" w:rsidP="007A3C88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9"/>
          <w:szCs w:val="9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1265"/>
        <w:gridCol w:w="3442"/>
        <w:gridCol w:w="5616"/>
      </w:tblGrid>
      <w:tr w:rsidR="007A3C88" w:rsidRPr="007A3C88">
        <w:trPr>
          <w:trHeight w:val="349"/>
        </w:trPr>
        <w:tc>
          <w:tcPr>
            <w:tcW w:w="113" w:type="dxa"/>
            <w:tcBorders>
              <w:top w:val="single" w:sz="18" w:space="0" w:color="ED7D31"/>
              <w:left w:val="single" w:sz="18" w:space="0" w:color="ED7D31"/>
              <w:bottom w:val="none" w:sz="6" w:space="0" w:color="auto"/>
              <w:right w:val="none" w:sz="6" w:space="0" w:color="auto"/>
            </w:tcBorders>
            <w:shd w:val="clear" w:color="auto" w:fill="F7CAAC"/>
          </w:tcPr>
          <w:p w:rsidR="007A3C88" w:rsidRPr="007A3C88" w:rsidRDefault="007A3C88" w:rsidP="007A3C8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3" w:type="dxa"/>
            <w:gridSpan w:val="3"/>
            <w:tcBorders>
              <w:top w:val="single" w:sz="18" w:space="0" w:color="ED7D31"/>
              <w:left w:val="none" w:sz="6" w:space="0" w:color="auto"/>
              <w:bottom w:val="none" w:sz="6" w:space="0" w:color="auto"/>
              <w:right w:val="single" w:sz="18" w:space="0" w:color="ED7D31"/>
            </w:tcBorders>
            <w:shd w:val="clear" w:color="auto" w:fill="F7CAAC"/>
          </w:tcPr>
          <w:p w:rsidR="007A3C88" w:rsidRPr="007A3C88" w:rsidRDefault="007A3C88" w:rsidP="007A3C88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86" w:right="2412"/>
              <w:jc w:val="center"/>
              <w:rPr>
                <w:rFonts w:ascii="Arial" w:hAnsi="Arial" w:cs="Arial"/>
                <w:w w:val="125"/>
                <w:sz w:val="19"/>
                <w:szCs w:val="19"/>
              </w:rPr>
            </w:pPr>
            <w:r w:rsidRPr="007A3C88">
              <w:rPr>
                <w:rFonts w:ascii="Arial" w:hAnsi="Arial" w:cs="Arial"/>
                <w:w w:val="125"/>
                <w:sz w:val="19"/>
                <w:szCs w:val="19"/>
                <w:u w:val="single"/>
              </w:rPr>
              <w:t>Partie 3 – Renforcement musculaire – Spécifique</w:t>
            </w:r>
          </w:p>
        </w:tc>
      </w:tr>
      <w:tr w:rsidR="007A3C88" w:rsidRPr="007A3C88">
        <w:trPr>
          <w:trHeight w:val="2174"/>
        </w:trPr>
        <w:tc>
          <w:tcPr>
            <w:tcW w:w="1378" w:type="dxa"/>
            <w:gridSpan w:val="2"/>
            <w:tcBorders>
              <w:top w:val="single" w:sz="2" w:space="0" w:color="F7CAAC"/>
              <w:left w:val="single" w:sz="18" w:space="0" w:color="ED7D31"/>
              <w:bottom w:val="single" w:sz="2" w:space="0" w:color="F7CAAC"/>
              <w:right w:val="single" w:sz="2" w:space="0" w:color="F7CAAC"/>
            </w:tcBorders>
          </w:tcPr>
          <w:p w:rsidR="007A3C88" w:rsidRPr="007A3C88" w:rsidRDefault="007A3C88" w:rsidP="007A3C88">
            <w:pPr>
              <w:kinsoku w:val="0"/>
              <w:overflowPunct w:val="0"/>
              <w:autoSpaceDE w:val="0"/>
              <w:autoSpaceDN w:val="0"/>
              <w:adjustRightInd w:val="0"/>
              <w:spacing w:before="192" w:after="0" w:line="240" w:lineRule="auto"/>
              <w:ind w:left="144" w:right="116"/>
              <w:jc w:val="center"/>
              <w:rPr>
                <w:rFonts w:ascii="Arial" w:hAnsi="Arial" w:cs="Arial"/>
                <w:w w:val="115"/>
              </w:rPr>
            </w:pPr>
            <w:r w:rsidRPr="007A3C88">
              <w:rPr>
                <w:rFonts w:ascii="Arial" w:hAnsi="Arial" w:cs="Arial"/>
                <w:w w:val="115"/>
              </w:rPr>
              <w:t>30</w:t>
            </w:r>
          </w:p>
          <w:p w:rsidR="007A3C88" w:rsidRPr="007A3C88" w:rsidRDefault="007A3C88" w:rsidP="007A3C88">
            <w:pPr>
              <w:kinsoku w:val="0"/>
              <w:overflowPunct w:val="0"/>
              <w:autoSpaceDE w:val="0"/>
              <w:autoSpaceDN w:val="0"/>
              <w:adjustRightInd w:val="0"/>
              <w:spacing w:before="131" w:after="0" w:line="364" w:lineRule="auto"/>
              <w:ind w:left="145" w:right="116"/>
              <w:jc w:val="center"/>
              <w:rPr>
                <w:rFonts w:ascii="Arial" w:hAnsi="Arial" w:cs="Arial"/>
                <w:w w:val="115"/>
              </w:rPr>
            </w:pPr>
            <w:r w:rsidRPr="007A3C88">
              <w:rPr>
                <w:rFonts w:ascii="Arial" w:hAnsi="Arial" w:cs="Arial"/>
                <w:spacing w:val="-1"/>
                <w:w w:val="115"/>
              </w:rPr>
              <w:t xml:space="preserve">secondes </w:t>
            </w:r>
            <w:r w:rsidRPr="007A3C88">
              <w:rPr>
                <w:rFonts w:ascii="Arial" w:hAnsi="Arial" w:cs="Arial"/>
                <w:w w:val="115"/>
              </w:rPr>
              <w:t>chaise dos au mur</w:t>
            </w:r>
          </w:p>
        </w:tc>
        <w:tc>
          <w:tcPr>
            <w:tcW w:w="3442" w:type="dxa"/>
            <w:tcBorders>
              <w:top w:val="single" w:sz="2" w:space="0" w:color="F7CAAC"/>
              <w:left w:val="single" w:sz="2" w:space="0" w:color="F7CAAC"/>
              <w:bottom w:val="single" w:sz="2" w:space="0" w:color="F7CAAC"/>
              <w:right w:val="single" w:sz="2" w:space="0" w:color="F7CAAC"/>
            </w:tcBorders>
          </w:tcPr>
          <w:p w:rsidR="007A3C88" w:rsidRPr="007A3C88" w:rsidRDefault="007A3C88" w:rsidP="007A3C8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838200" cy="1348740"/>
                  <wp:effectExtent l="1905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348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6" w:type="dxa"/>
            <w:tcBorders>
              <w:top w:val="single" w:sz="2" w:space="0" w:color="F7CAAC"/>
              <w:left w:val="single" w:sz="2" w:space="0" w:color="F7CAAC"/>
              <w:bottom w:val="single" w:sz="2" w:space="0" w:color="F7CAAC"/>
              <w:right w:val="single" w:sz="18" w:space="0" w:color="ED7D31"/>
            </w:tcBorders>
          </w:tcPr>
          <w:p w:rsidR="007A3C88" w:rsidRPr="007A3C88" w:rsidRDefault="007A3C88" w:rsidP="007A3C88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7A3C88" w:rsidRPr="007A3C88" w:rsidRDefault="007A3C88" w:rsidP="007A3C88">
            <w:pPr>
              <w:numPr>
                <w:ilvl w:val="0"/>
                <w:numId w:val="5"/>
              </w:numPr>
              <w:tabs>
                <w:tab w:val="left" w:pos="4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57" w:lineRule="auto"/>
              <w:ind w:left="443" w:right="90" w:hanging="264"/>
              <w:rPr>
                <w:rFonts w:ascii="Arial" w:hAnsi="Arial" w:cs="Arial"/>
                <w:w w:val="125"/>
                <w:sz w:val="18"/>
                <w:szCs w:val="18"/>
              </w:rPr>
            </w:pP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 xml:space="preserve">Le dos </w:t>
            </w:r>
            <w:r w:rsidRPr="007A3C88">
              <w:rPr>
                <w:rFonts w:ascii="Arial" w:hAnsi="Arial" w:cs="Arial"/>
                <w:spacing w:val="-3"/>
                <w:w w:val="125"/>
                <w:sz w:val="18"/>
                <w:szCs w:val="18"/>
              </w:rPr>
              <w:t xml:space="preserve">contre </w:t>
            </w: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un mur, se fléchir jusqu’à obtenir un angle</w:t>
            </w:r>
            <w:r w:rsidRPr="007A3C88">
              <w:rPr>
                <w:rFonts w:ascii="Arial" w:hAnsi="Arial" w:cs="Arial"/>
                <w:spacing w:val="-19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droit</w:t>
            </w:r>
            <w:r w:rsidRPr="007A3C88">
              <w:rPr>
                <w:rFonts w:ascii="Arial" w:hAnsi="Arial" w:cs="Arial"/>
                <w:spacing w:val="-15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sous</w:t>
            </w:r>
            <w:r w:rsidRPr="007A3C88">
              <w:rPr>
                <w:rFonts w:ascii="Arial" w:hAnsi="Arial" w:cs="Arial"/>
                <w:spacing w:val="-18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les</w:t>
            </w:r>
            <w:r w:rsidRPr="007A3C88">
              <w:rPr>
                <w:rFonts w:ascii="Arial" w:hAnsi="Arial" w:cs="Arial"/>
                <w:spacing w:val="-21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genoux,</w:t>
            </w:r>
            <w:r w:rsidRPr="007A3C88">
              <w:rPr>
                <w:rFonts w:ascii="Arial" w:hAnsi="Arial" w:cs="Arial"/>
                <w:spacing w:val="-21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talons</w:t>
            </w:r>
            <w:r w:rsidRPr="007A3C88">
              <w:rPr>
                <w:rFonts w:ascii="Arial" w:hAnsi="Arial" w:cs="Arial"/>
                <w:spacing w:val="-21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des</w:t>
            </w:r>
            <w:r w:rsidRPr="007A3C88">
              <w:rPr>
                <w:rFonts w:ascii="Arial" w:hAnsi="Arial" w:cs="Arial"/>
                <w:spacing w:val="-20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pieds</w:t>
            </w:r>
            <w:r w:rsidRPr="007A3C88">
              <w:rPr>
                <w:rFonts w:ascii="Arial" w:hAnsi="Arial" w:cs="Arial"/>
                <w:spacing w:val="-21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au</w:t>
            </w:r>
            <w:r w:rsidRPr="007A3C88">
              <w:rPr>
                <w:rFonts w:ascii="Arial" w:hAnsi="Arial" w:cs="Arial"/>
                <w:spacing w:val="-17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sol.</w:t>
            </w:r>
          </w:p>
          <w:p w:rsidR="007A3C88" w:rsidRPr="007A3C88" w:rsidRDefault="007A3C88" w:rsidP="007A3C88">
            <w:pPr>
              <w:numPr>
                <w:ilvl w:val="0"/>
                <w:numId w:val="5"/>
              </w:numPr>
              <w:tabs>
                <w:tab w:val="left" w:pos="4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52" w:lineRule="auto"/>
              <w:ind w:left="443" w:right="1046" w:hanging="264"/>
              <w:rPr>
                <w:rFonts w:ascii="Arial" w:hAnsi="Arial" w:cs="Arial"/>
                <w:w w:val="125"/>
                <w:sz w:val="18"/>
                <w:szCs w:val="18"/>
              </w:rPr>
            </w:pP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Maintenir</w:t>
            </w:r>
            <w:r w:rsidRPr="007A3C88">
              <w:rPr>
                <w:rFonts w:ascii="Arial" w:hAnsi="Arial" w:cs="Arial"/>
                <w:spacing w:val="-27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cette</w:t>
            </w:r>
            <w:r w:rsidRPr="007A3C88">
              <w:rPr>
                <w:rFonts w:ascii="Arial" w:hAnsi="Arial" w:cs="Arial"/>
                <w:spacing w:val="-25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position</w:t>
            </w:r>
            <w:r w:rsidRPr="007A3C88">
              <w:rPr>
                <w:rFonts w:ascii="Arial" w:hAnsi="Arial" w:cs="Arial"/>
                <w:spacing w:val="-26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de</w:t>
            </w:r>
            <w:r w:rsidRPr="007A3C88">
              <w:rPr>
                <w:rFonts w:ascii="Arial" w:hAnsi="Arial" w:cs="Arial"/>
                <w:spacing w:val="-25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chaise</w:t>
            </w:r>
            <w:r w:rsidRPr="007A3C88">
              <w:rPr>
                <w:rFonts w:ascii="Arial" w:hAnsi="Arial" w:cs="Arial"/>
                <w:spacing w:val="-25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pendant 30</w:t>
            </w:r>
            <w:r w:rsidRPr="007A3C88">
              <w:rPr>
                <w:rFonts w:ascii="Arial" w:hAnsi="Arial" w:cs="Arial"/>
                <w:spacing w:val="-22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spacing w:val="-3"/>
                <w:w w:val="125"/>
                <w:sz w:val="18"/>
                <w:szCs w:val="18"/>
              </w:rPr>
              <w:t>secondes</w:t>
            </w:r>
            <w:r w:rsidRPr="007A3C88">
              <w:rPr>
                <w:rFonts w:ascii="Arial" w:hAnsi="Arial" w:cs="Arial"/>
                <w:spacing w:val="-26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en</w:t>
            </w:r>
            <w:r w:rsidRPr="007A3C88">
              <w:rPr>
                <w:rFonts w:ascii="Arial" w:hAnsi="Arial" w:cs="Arial"/>
                <w:spacing w:val="-22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continuant</w:t>
            </w:r>
            <w:r w:rsidRPr="007A3C88">
              <w:rPr>
                <w:rFonts w:ascii="Arial" w:hAnsi="Arial" w:cs="Arial"/>
                <w:spacing w:val="-24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à</w:t>
            </w:r>
            <w:r w:rsidRPr="007A3C88">
              <w:rPr>
                <w:rFonts w:ascii="Arial" w:hAnsi="Arial" w:cs="Arial"/>
                <w:spacing w:val="-22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bien</w:t>
            </w:r>
            <w:r w:rsidRPr="007A3C88">
              <w:rPr>
                <w:rFonts w:ascii="Arial" w:hAnsi="Arial" w:cs="Arial"/>
                <w:spacing w:val="-23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respirer.</w:t>
            </w:r>
          </w:p>
          <w:p w:rsidR="007A3C88" w:rsidRPr="007A3C88" w:rsidRDefault="007A3C88" w:rsidP="007A3C88">
            <w:pPr>
              <w:numPr>
                <w:ilvl w:val="0"/>
                <w:numId w:val="5"/>
              </w:numPr>
              <w:tabs>
                <w:tab w:val="left" w:pos="4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43" w:hanging="265"/>
              <w:rPr>
                <w:rFonts w:ascii="Arial" w:hAnsi="Arial" w:cs="Arial"/>
                <w:w w:val="125"/>
                <w:sz w:val="18"/>
                <w:szCs w:val="18"/>
              </w:rPr>
            </w:pP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 xml:space="preserve">Les bras tendus vers l’avant si </w:t>
            </w:r>
            <w:r w:rsidRPr="007A3C88">
              <w:rPr>
                <w:rFonts w:ascii="Arial" w:hAnsi="Arial" w:cs="Arial"/>
                <w:spacing w:val="-3"/>
                <w:w w:val="125"/>
                <w:sz w:val="18"/>
                <w:szCs w:val="18"/>
              </w:rPr>
              <w:t>c’est</w:t>
            </w:r>
            <w:r w:rsidRPr="007A3C88">
              <w:rPr>
                <w:rFonts w:ascii="Arial" w:hAnsi="Arial" w:cs="Arial"/>
                <w:spacing w:val="14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facile.</w:t>
            </w:r>
          </w:p>
        </w:tc>
      </w:tr>
      <w:tr w:rsidR="007A3C88" w:rsidRPr="007A3C88">
        <w:trPr>
          <w:trHeight w:val="2639"/>
        </w:trPr>
        <w:tc>
          <w:tcPr>
            <w:tcW w:w="1378" w:type="dxa"/>
            <w:gridSpan w:val="2"/>
            <w:tcBorders>
              <w:top w:val="single" w:sz="2" w:space="0" w:color="F7CAAC"/>
              <w:left w:val="single" w:sz="18" w:space="0" w:color="ED7D31"/>
              <w:bottom w:val="single" w:sz="2" w:space="0" w:color="F7CAAC"/>
              <w:right w:val="single" w:sz="2" w:space="0" w:color="F7CAAC"/>
            </w:tcBorders>
          </w:tcPr>
          <w:p w:rsidR="007A3C88" w:rsidRPr="007A3C88" w:rsidRDefault="007A3C88" w:rsidP="007A3C8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8"/>
                <w:szCs w:val="38"/>
              </w:rPr>
            </w:pPr>
          </w:p>
          <w:p w:rsidR="007A3C88" w:rsidRPr="007A3C88" w:rsidRDefault="007A3C88" w:rsidP="007A3C88">
            <w:pPr>
              <w:kinsoku w:val="0"/>
              <w:overflowPunct w:val="0"/>
              <w:autoSpaceDE w:val="0"/>
              <w:autoSpaceDN w:val="0"/>
              <w:adjustRightInd w:val="0"/>
              <w:spacing w:after="0" w:line="364" w:lineRule="auto"/>
              <w:ind w:left="351" w:hanging="178"/>
              <w:rPr>
                <w:rFonts w:ascii="Arial" w:hAnsi="Arial" w:cs="Arial"/>
                <w:w w:val="120"/>
              </w:rPr>
            </w:pPr>
            <w:r w:rsidRPr="007A3C88">
              <w:rPr>
                <w:rFonts w:ascii="Arial" w:hAnsi="Arial" w:cs="Arial"/>
                <w:w w:val="120"/>
              </w:rPr>
              <w:t>10 coups droits</w:t>
            </w:r>
          </w:p>
        </w:tc>
        <w:tc>
          <w:tcPr>
            <w:tcW w:w="3442" w:type="dxa"/>
            <w:tcBorders>
              <w:top w:val="single" w:sz="2" w:space="0" w:color="F7CAAC"/>
              <w:left w:val="single" w:sz="2" w:space="0" w:color="F7CAAC"/>
              <w:bottom w:val="single" w:sz="2" w:space="0" w:color="F7CAAC"/>
              <w:right w:val="single" w:sz="2" w:space="0" w:color="F7CAAC"/>
            </w:tcBorders>
          </w:tcPr>
          <w:p w:rsidR="007A3C88" w:rsidRPr="007A3C88" w:rsidRDefault="007A3C88" w:rsidP="007A3C8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A3C88" w:rsidRPr="007A3C88" w:rsidRDefault="007A3C88" w:rsidP="007A3C8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02080" cy="1463040"/>
                  <wp:effectExtent l="19050" t="0" r="762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6" w:type="dxa"/>
            <w:tcBorders>
              <w:top w:val="single" w:sz="2" w:space="0" w:color="F7CAAC"/>
              <w:left w:val="single" w:sz="2" w:space="0" w:color="F7CAAC"/>
              <w:bottom w:val="single" w:sz="2" w:space="0" w:color="F7CAAC"/>
              <w:right w:val="single" w:sz="18" w:space="0" w:color="ED7D31"/>
            </w:tcBorders>
          </w:tcPr>
          <w:p w:rsidR="007A3C88" w:rsidRPr="007A3C88" w:rsidRDefault="007A3C88" w:rsidP="007A3C88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A3C88" w:rsidRPr="007A3C88" w:rsidRDefault="007A3C88" w:rsidP="007A3C88">
            <w:pPr>
              <w:numPr>
                <w:ilvl w:val="0"/>
                <w:numId w:val="4"/>
              </w:numPr>
              <w:tabs>
                <w:tab w:val="left" w:pos="444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43" w:hanging="265"/>
              <w:rPr>
                <w:rFonts w:ascii="Arial" w:hAnsi="Arial" w:cs="Arial"/>
                <w:w w:val="120"/>
                <w:sz w:val="18"/>
                <w:szCs w:val="18"/>
              </w:rPr>
            </w:pPr>
            <w:r w:rsidRPr="007A3C88">
              <w:rPr>
                <w:rFonts w:ascii="Arial" w:hAnsi="Arial" w:cs="Arial"/>
                <w:w w:val="120"/>
                <w:sz w:val="18"/>
                <w:szCs w:val="18"/>
              </w:rPr>
              <w:t>Départ « en garde</w:t>
            </w:r>
            <w:r w:rsidRPr="007A3C88">
              <w:rPr>
                <w:rFonts w:ascii="Arial" w:hAnsi="Arial" w:cs="Arial"/>
                <w:spacing w:val="29"/>
                <w:w w:val="120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20"/>
                <w:sz w:val="18"/>
                <w:szCs w:val="18"/>
              </w:rPr>
              <w:t>».</w:t>
            </w:r>
          </w:p>
          <w:p w:rsidR="007A3C88" w:rsidRPr="007A3C88" w:rsidRDefault="007A3C88" w:rsidP="007A3C88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35"/>
                <w:szCs w:val="35"/>
              </w:rPr>
            </w:pPr>
          </w:p>
          <w:p w:rsidR="007A3C88" w:rsidRPr="007A3C88" w:rsidRDefault="007A3C88" w:rsidP="007A3C88">
            <w:pPr>
              <w:numPr>
                <w:ilvl w:val="0"/>
                <w:numId w:val="4"/>
              </w:numPr>
              <w:tabs>
                <w:tab w:val="left" w:pos="4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57" w:lineRule="auto"/>
              <w:ind w:left="443" w:right="150" w:hanging="264"/>
              <w:rPr>
                <w:rFonts w:ascii="Arial" w:hAnsi="Arial" w:cs="Arial"/>
                <w:w w:val="125"/>
                <w:sz w:val="18"/>
                <w:szCs w:val="18"/>
              </w:rPr>
            </w:pP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Tendre</w:t>
            </w:r>
            <w:r w:rsidRPr="007A3C88">
              <w:rPr>
                <w:rFonts w:ascii="Arial" w:hAnsi="Arial" w:cs="Arial"/>
                <w:spacing w:val="-13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un</w:t>
            </w:r>
            <w:r w:rsidRPr="007A3C88">
              <w:rPr>
                <w:rFonts w:ascii="Arial" w:hAnsi="Arial" w:cs="Arial"/>
                <w:spacing w:val="-18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bras</w:t>
            </w:r>
            <w:r w:rsidRPr="007A3C88">
              <w:rPr>
                <w:rFonts w:ascii="Arial" w:hAnsi="Arial" w:cs="Arial"/>
                <w:spacing w:val="-17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devant</w:t>
            </w:r>
            <w:r w:rsidRPr="007A3C88">
              <w:rPr>
                <w:rFonts w:ascii="Arial" w:hAnsi="Arial" w:cs="Arial"/>
                <w:spacing w:val="-15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soi</w:t>
            </w:r>
            <w:r w:rsidRPr="007A3C88">
              <w:rPr>
                <w:rFonts w:ascii="Arial" w:hAnsi="Arial" w:cs="Arial"/>
                <w:spacing w:val="-17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puis</w:t>
            </w:r>
            <w:r w:rsidRPr="007A3C88">
              <w:rPr>
                <w:rFonts w:ascii="Arial" w:hAnsi="Arial" w:cs="Arial"/>
                <w:spacing w:val="-15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spacing w:val="-3"/>
                <w:w w:val="125"/>
                <w:sz w:val="18"/>
                <w:szCs w:val="18"/>
              </w:rPr>
              <w:t>ramener</w:t>
            </w:r>
            <w:r w:rsidRPr="007A3C88">
              <w:rPr>
                <w:rFonts w:ascii="Arial" w:hAnsi="Arial" w:cs="Arial"/>
                <w:spacing w:val="-14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spacing w:val="-3"/>
                <w:w w:val="125"/>
                <w:sz w:val="18"/>
                <w:szCs w:val="18"/>
              </w:rPr>
              <w:t>le</w:t>
            </w:r>
            <w:r w:rsidRPr="007A3C88">
              <w:rPr>
                <w:rFonts w:ascii="Arial" w:hAnsi="Arial" w:cs="Arial"/>
                <w:spacing w:val="-15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poing</w:t>
            </w:r>
            <w:r w:rsidRPr="007A3C88">
              <w:rPr>
                <w:rFonts w:ascii="Arial" w:hAnsi="Arial" w:cs="Arial"/>
                <w:spacing w:val="-15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spacing w:val="-3"/>
                <w:w w:val="125"/>
                <w:sz w:val="18"/>
                <w:szCs w:val="18"/>
              </w:rPr>
              <w:t xml:space="preserve">en </w:t>
            </w: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garde.</w:t>
            </w:r>
          </w:p>
          <w:p w:rsidR="007A3C88" w:rsidRPr="007A3C88" w:rsidRDefault="007A3C88" w:rsidP="007A3C88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3C88" w:rsidRPr="007A3C88" w:rsidRDefault="007A3C88" w:rsidP="007A3C88">
            <w:pPr>
              <w:numPr>
                <w:ilvl w:val="0"/>
                <w:numId w:val="4"/>
              </w:numPr>
              <w:tabs>
                <w:tab w:val="left" w:pos="4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43" w:hanging="265"/>
              <w:rPr>
                <w:rFonts w:ascii="Arial" w:hAnsi="Arial" w:cs="Arial"/>
                <w:w w:val="120"/>
                <w:sz w:val="18"/>
                <w:szCs w:val="18"/>
              </w:rPr>
            </w:pPr>
            <w:r w:rsidRPr="007A3C88">
              <w:rPr>
                <w:rFonts w:ascii="Arial" w:hAnsi="Arial" w:cs="Arial"/>
                <w:w w:val="120"/>
                <w:sz w:val="18"/>
                <w:szCs w:val="18"/>
              </w:rPr>
              <w:t xml:space="preserve">Répéter </w:t>
            </w:r>
            <w:r w:rsidRPr="007A3C88">
              <w:rPr>
                <w:rFonts w:ascii="Arial" w:hAnsi="Arial" w:cs="Arial"/>
                <w:spacing w:val="-3"/>
                <w:w w:val="120"/>
                <w:sz w:val="18"/>
                <w:szCs w:val="18"/>
              </w:rPr>
              <w:t xml:space="preserve">ce </w:t>
            </w:r>
            <w:r w:rsidRPr="007A3C88">
              <w:rPr>
                <w:rFonts w:ascii="Arial" w:hAnsi="Arial" w:cs="Arial"/>
                <w:w w:val="120"/>
                <w:sz w:val="18"/>
                <w:szCs w:val="18"/>
              </w:rPr>
              <w:t xml:space="preserve">mouvement </w:t>
            </w:r>
            <w:r w:rsidRPr="007A3C88">
              <w:rPr>
                <w:rFonts w:ascii="Arial" w:hAnsi="Arial" w:cs="Arial"/>
                <w:spacing w:val="-3"/>
                <w:w w:val="120"/>
                <w:sz w:val="18"/>
                <w:szCs w:val="18"/>
              </w:rPr>
              <w:t xml:space="preserve">10 </w:t>
            </w:r>
            <w:r w:rsidRPr="007A3C88">
              <w:rPr>
                <w:rFonts w:ascii="Arial" w:hAnsi="Arial" w:cs="Arial"/>
                <w:w w:val="120"/>
                <w:sz w:val="18"/>
                <w:szCs w:val="18"/>
              </w:rPr>
              <w:t>fois de chaque</w:t>
            </w:r>
            <w:r w:rsidRPr="007A3C88">
              <w:rPr>
                <w:rFonts w:ascii="Arial" w:hAnsi="Arial" w:cs="Arial"/>
                <w:spacing w:val="48"/>
                <w:w w:val="120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20"/>
                <w:sz w:val="18"/>
                <w:szCs w:val="18"/>
              </w:rPr>
              <w:t>bras.</w:t>
            </w:r>
          </w:p>
        </w:tc>
      </w:tr>
      <w:tr w:rsidR="007A3C88" w:rsidRPr="007A3C88">
        <w:trPr>
          <w:trHeight w:val="2548"/>
        </w:trPr>
        <w:tc>
          <w:tcPr>
            <w:tcW w:w="1378" w:type="dxa"/>
            <w:gridSpan w:val="2"/>
            <w:tcBorders>
              <w:top w:val="single" w:sz="2" w:space="0" w:color="F7CAAC"/>
              <w:left w:val="single" w:sz="18" w:space="0" w:color="ED7D31"/>
              <w:bottom w:val="single" w:sz="2" w:space="0" w:color="F7CAAC"/>
              <w:right w:val="single" w:sz="2" w:space="0" w:color="F7CAAC"/>
            </w:tcBorders>
          </w:tcPr>
          <w:p w:rsidR="007A3C88" w:rsidRPr="007A3C88" w:rsidRDefault="007A3C88" w:rsidP="007A3C8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8"/>
                <w:szCs w:val="38"/>
              </w:rPr>
            </w:pPr>
          </w:p>
          <w:p w:rsidR="007A3C88" w:rsidRPr="007A3C88" w:rsidRDefault="007A3C88" w:rsidP="007A3C88">
            <w:pPr>
              <w:kinsoku w:val="0"/>
              <w:overflowPunct w:val="0"/>
              <w:autoSpaceDE w:val="0"/>
              <w:autoSpaceDN w:val="0"/>
              <w:adjustRightInd w:val="0"/>
              <w:spacing w:before="326" w:after="0" w:line="240" w:lineRule="auto"/>
              <w:ind w:left="144" w:right="116"/>
              <w:jc w:val="center"/>
              <w:rPr>
                <w:rFonts w:ascii="Arial" w:hAnsi="Arial" w:cs="Arial"/>
                <w:w w:val="110"/>
              </w:rPr>
            </w:pPr>
            <w:r w:rsidRPr="007A3C88">
              <w:rPr>
                <w:rFonts w:ascii="Arial" w:hAnsi="Arial" w:cs="Arial"/>
                <w:w w:val="110"/>
              </w:rPr>
              <w:t>10</w:t>
            </w:r>
          </w:p>
          <w:p w:rsidR="007A3C88" w:rsidRPr="007A3C88" w:rsidRDefault="007A3C88" w:rsidP="007A3C88">
            <w:pPr>
              <w:kinsoku w:val="0"/>
              <w:overflowPunct w:val="0"/>
              <w:autoSpaceDE w:val="0"/>
              <w:autoSpaceDN w:val="0"/>
              <w:adjustRightInd w:val="0"/>
              <w:spacing w:before="136" w:after="0" w:line="364" w:lineRule="auto"/>
              <w:ind w:left="145" w:right="110"/>
              <w:jc w:val="center"/>
              <w:rPr>
                <w:rFonts w:ascii="Arial" w:hAnsi="Arial" w:cs="Arial"/>
                <w:w w:val="120"/>
              </w:rPr>
            </w:pPr>
            <w:r w:rsidRPr="007A3C88">
              <w:rPr>
                <w:rFonts w:ascii="Arial" w:hAnsi="Arial" w:cs="Arial"/>
                <w:w w:val="120"/>
              </w:rPr>
              <w:t>touchers épaules</w:t>
            </w:r>
          </w:p>
        </w:tc>
        <w:tc>
          <w:tcPr>
            <w:tcW w:w="3442" w:type="dxa"/>
            <w:tcBorders>
              <w:top w:val="single" w:sz="2" w:space="0" w:color="F7CAAC"/>
              <w:left w:val="single" w:sz="2" w:space="0" w:color="F7CAAC"/>
              <w:bottom w:val="single" w:sz="2" w:space="0" w:color="F7CAAC"/>
              <w:right w:val="single" w:sz="2" w:space="0" w:color="F7CAAC"/>
            </w:tcBorders>
          </w:tcPr>
          <w:p w:rsidR="007A3C88" w:rsidRPr="007A3C88" w:rsidRDefault="007A3C88" w:rsidP="007A3C88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3C88" w:rsidRPr="007A3C88" w:rsidRDefault="007A3C88" w:rsidP="007A3C8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318260" cy="1363980"/>
                  <wp:effectExtent l="19050" t="0" r="0" b="0"/>
                  <wp:docPr id="3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363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6" w:type="dxa"/>
            <w:tcBorders>
              <w:top w:val="single" w:sz="2" w:space="0" w:color="F7CAAC"/>
              <w:left w:val="single" w:sz="2" w:space="0" w:color="F7CAAC"/>
              <w:bottom w:val="single" w:sz="2" w:space="0" w:color="F7CAAC"/>
              <w:right w:val="single" w:sz="18" w:space="0" w:color="ED7D31"/>
            </w:tcBorders>
          </w:tcPr>
          <w:p w:rsidR="007A3C88" w:rsidRPr="007A3C88" w:rsidRDefault="007A3C88" w:rsidP="007A3C88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3C88" w:rsidRPr="007A3C88" w:rsidRDefault="007A3C88" w:rsidP="007A3C88">
            <w:pPr>
              <w:numPr>
                <w:ilvl w:val="0"/>
                <w:numId w:val="3"/>
              </w:numPr>
              <w:tabs>
                <w:tab w:val="left" w:pos="444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43" w:hanging="265"/>
              <w:rPr>
                <w:rFonts w:ascii="Arial" w:hAnsi="Arial" w:cs="Arial"/>
                <w:w w:val="125"/>
                <w:sz w:val="18"/>
                <w:szCs w:val="18"/>
              </w:rPr>
            </w:pP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Départ en position</w:t>
            </w:r>
            <w:r w:rsidRPr="007A3C88">
              <w:rPr>
                <w:rFonts w:ascii="Arial" w:hAnsi="Arial" w:cs="Arial"/>
                <w:spacing w:val="3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pompe.</w:t>
            </w:r>
          </w:p>
          <w:p w:rsidR="007A3C88" w:rsidRPr="007A3C88" w:rsidRDefault="007A3C88" w:rsidP="007A3C88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sz w:val="35"/>
                <w:szCs w:val="35"/>
              </w:rPr>
            </w:pPr>
          </w:p>
          <w:p w:rsidR="007A3C88" w:rsidRPr="007A3C88" w:rsidRDefault="007A3C88" w:rsidP="007A3C88">
            <w:pPr>
              <w:numPr>
                <w:ilvl w:val="0"/>
                <w:numId w:val="3"/>
              </w:numPr>
              <w:tabs>
                <w:tab w:val="left" w:pos="4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43" w:hanging="265"/>
              <w:rPr>
                <w:rFonts w:ascii="Arial" w:hAnsi="Arial" w:cs="Arial"/>
                <w:w w:val="120"/>
                <w:sz w:val="18"/>
                <w:szCs w:val="18"/>
              </w:rPr>
            </w:pPr>
            <w:r w:rsidRPr="007A3C88">
              <w:rPr>
                <w:rFonts w:ascii="Arial" w:hAnsi="Arial" w:cs="Arial"/>
                <w:w w:val="120"/>
                <w:sz w:val="18"/>
                <w:szCs w:val="18"/>
              </w:rPr>
              <w:t xml:space="preserve">Toucher </w:t>
            </w:r>
            <w:r w:rsidRPr="007A3C88">
              <w:rPr>
                <w:rFonts w:ascii="Arial" w:hAnsi="Arial" w:cs="Arial"/>
                <w:spacing w:val="-3"/>
                <w:w w:val="120"/>
                <w:sz w:val="18"/>
                <w:szCs w:val="18"/>
              </w:rPr>
              <w:t xml:space="preserve">une </w:t>
            </w:r>
            <w:r w:rsidRPr="007A3C88">
              <w:rPr>
                <w:rFonts w:ascii="Arial" w:hAnsi="Arial" w:cs="Arial"/>
                <w:w w:val="120"/>
                <w:sz w:val="18"/>
                <w:szCs w:val="18"/>
              </w:rPr>
              <w:t xml:space="preserve">épaule </w:t>
            </w:r>
            <w:r w:rsidRPr="007A3C88">
              <w:rPr>
                <w:rFonts w:ascii="Arial" w:hAnsi="Arial" w:cs="Arial"/>
                <w:spacing w:val="-3"/>
                <w:w w:val="120"/>
                <w:sz w:val="18"/>
                <w:szCs w:val="18"/>
              </w:rPr>
              <w:t xml:space="preserve">avec </w:t>
            </w:r>
            <w:r w:rsidRPr="007A3C88">
              <w:rPr>
                <w:rFonts w:ascii="Arial" w:hAnsi="Arial" w:cs="Arial"/>
                <w:w w:val="120"/>
                <w:sz w:val="18"/>
                <w:szCs w:val="18"/>
              </w:rPr>
              <w:t>la main</w:t>
            </w:r>
            <w:r w:rsidRPr="007A3C88">
              <w:rPr>
                <w:rFonts w:ascii="Arial" w:hAnsi="Arial" w:cs="Arial"/>
                <w:spacing w:val="38"/>
                <w:w w:val="120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20"/>
                <w:sz w:val="18"/>
                <w:szCs w:val="18"/>
              </w:rPr>
              <w:t>opposée.</w:t>
            </w:r>
          </w:p>
          <w:p w:rsidR="007A3C88" w:rsidRPr="007A3C88" w:rsidRDefault="007A3C88" w:rsidP="007A3C88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 w:cs="Times New Roman"/>
                <w:sz w:val="35"/>
                <w:szCs w:val="35"/>
              </w:rPr>
            </w:pPr>
          </w:p>
          <w:p w:rsidR="007A3C88" w:rsidRPr="007A3C88" w:rsidRDefault="007A3C88" w:rsidP="007A3C88">
            <w:pPr>
              <w:numPr>
                <w:ilvl w:val="0"/>
                <w:numId w:val="3"/>
              </w:numPr>
              <w:tabs>
                <w:tab w:val="left" w:pos="4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57" w:lineRule="auto"/>
              <w:ind w:left="443" w:right="138" w:hanging="264"/>
              <w:rPr>
                <w:rFonts w:ascii="Arial" w:hAnsi="Arial" w:cs="Arial"/>
                <w:w w:val="130"/>
                <w:sz w:val="18"/>
                <w:szCs w:val="18"/>
              </w:rPr>
            </w:pPr>
            <w:r w:rsidRPr="007A3C88">
              <w:rPr>
                <w:rFonts w:ascii="Arial" w:hAnsi="Arial" w:cs="Arial"/>
                <w:w w:val="130"/>
                <w:sz w:val="18"/>
                <w:szCs w:val="18"/>
              </w:rPr>
              <w:t>Répéter</w:t>
            </w:r>
            <w:r w:rsidRPr="007A3C88">
              <w:rPr>
                <w:rFonts w:ascii="Arial" w:hAnsi="Arial" w:cs="Arial"/>
                <w:spacing w:val="-31"/>
                <w:w w:val="130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30"/>
                <w:sz w:val="18"/>
                <w:szCs w:val="18"/>
              </w:rPr>
              <w:t>le</w:t>
            </w:r>
            <w:r w:rsidRPr="007A3C88">
              <w:rPr>
                <w:rFonts w:ascii="Arial" w:hAnsi="Arial" w:cs="Arial"/>
                <w:spacing w:val="-30"/>
                <w:w w:val="130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spacing w:val="-3"/>
                <w:w w:val="130"/>
                <w:sz w:val="18"/>
                <w:szCs w:val="18"/>
              </w:rPr>
              <w:t>mouvement</w:t>
            </w:r>
            <w:r w:rsidRPr="007A3C88">
              <w:rPr>
                <w:rFonts w:ascii="Arial" w:hAnsi="Arial" w:cs="Arial"/>
                <w:spacing w:val="-27"/>
                <w:w w:val="130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spacing w:val="-3"/>
                <w:w w:val="130"/>
                <w:sz w:val="18"/>
                <w:szCs w:val="18"/>
              </w:rPr>
              <w:t>10</w:t>
            </w:r>
            <w:r w:rsidRPr="007A3C88">
              <w:rPr>
                <w:rFonts w:ascii="Arial" w:hAnsi="Arial" w:cs="Arial"/>
                <w:spacing w:val="-30"/>
                <w:w w:val="130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30"/>
                <w:sz w:val="18"/>
                <w:szCs w:val="18"/>
              </w:rPr>
              <w:t>fois</w:t>
            </w:r>
            <w:r w:rsidRPr="007A3C88">
              <w:rPr>
                <w:rFonts w:ascii="Arial" w:hAnsi="Arial" w:cs="Arial"/>
                <w:spacing w:val="-32"/>
                <w:w w:val="130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30"/>
                <w:sz w:val="18"/>
                <w:szCs w:val="18"/>
              </w:rPr>
              <w:t>en</w:t>
            </w:r>
            <w:r w:rsidRPr="007A3C88">
              <w:rPr>
                <w:rFonts w:ascii="Arial" w:hAnsi="Arial" w:cs="Arial"/>
                <w:spacing w:val="-31"/>
                <w:w w:val="130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spacing w:val="-3"/>
                <w:w w:val="130"/>
                <w:sz w:val="18"/>
                <w:szCs w:val="18"/>
              </w:rPr>
              <w:t>alternant</w:t>
            </w:r>
            <w:r w:rsidRPr="007A3C88">
              <w:rPr>
                <w:rFonts w:ascii="Arial" w:hAnsi="Arial" w:cs="Arial"/>
                <w:spacing w:val="-29"/>
                <w:w w:val="130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30"/>
                <w:sz w:val="18"/>
                <w:szCs w:val="18"/>
              </w:rPr>
              <w:t xml:space="preserve">toucher épaule droite </w:t>
            </w:r>
            <w:r w:rsidRPr="007A3C88">
              <w:rPr>
                <w:rFonts w:ascii="Arial" w:hAnsi="Arial" w:cs="Arial"/>
                <w:w w:val="155"/>
                <w:sz w:val="18"/>
                <w:szCs w:val="18"/>
              </w:rPr>
              <w:t>/</w:t>
            </w:r>
            <w:r w:rsidRPr="007A3C88">
              <w:rPr>
                <w:rFonts w:ascii="Arial" w:hAnsi="Arial" w:cs="Arial"/>
                <w:spacing w:val="-60"/>
                <w:w w:val="15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30"/>
                <w:sz w:val="18"/>
                <w:szCs w:val="18"/>
              </w:rPr>
              <w:t>toucher épaule gauche.</w:t>
            </w:r>
          </w:p>
        </w:tc>
      </w:tr>
      <w:tr w:rsidR="007A3C88" w:rsidRPr="007A3C88">
        <w:trPr>
          <w:trHeight w:val="1833"/>
        </w:trPr>
        <w:tc>
          <w:tcPr>
            <w:tcW w:w="1378" w:type="dxa"/>
            <w:gridSpan w:val="2"/>
            <w:tcBorders>
              <w:top w:val="single" w:sz="2" w:space="0" w:color="F7CAAC"/>
              <w:left w:val="single" w:sz="18" w:space="0" w:color="ED7D31"/>
              <w:bottom w:val="single" w:sz="2" w:space="0" w:color="F7CAAC"/>
              <w:right w:val="single" w:sz="2" w:space="0" w:color="F7CAAC"/>
            </w:tcBorders>
          </w:tcPr>
          <w:p w:rsidR="007A3C88" w:rsidRPr="007A3C88" w:rsidRDefault="007A3C88" w:rsidP="007A3C88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35"/>
                <w:szCs w:val="35"/>
              </w:rPr>
            </w:pPr>
          </w:p>
          <w:p w:rsidR="007A3C88" w:rsidRPr="007A3C88" w:rsidRDefault="007A3C88" w:rsidP="007A3C8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16"/>
              <w:jc w:val="center"/>
              <w:rPr>
                <w:rFonts w:ascii="Arial" w:hAnsi="Arial" w:cs="Arial"/>
                <w:w w:val="115"/>
              </w:rPr>
            </w:pPr>
            <w:r w:rsidRPr="007A3C88">
              <w:rPr>
                <w:rFonts w:ascii="Arial" w:hAnsi="Arial" w:cs="Arial"/>
                <w:w w:val="115"/>
              </w:rPr>
              <w:t>30</w:t>
            </w:r>
          </w:p>
          <w:p w:rsidR="007A3C88" w:rsidRPr="007A3C88" w:rsidRDefault="007A3C88" w:rsidP="007A3C88">
            <w:pPr>
              <w:kinsoku w:val="0"/>
              <w:overflowPunct w:val="0"/>
              <w:autoSpaceDE w:val="0"/>
              <w:autoSpaceDN w:val="0"/>
              <w:adjustRightInd w:val="0"/>
              <w:spacing w:before="131" w:after="0" w:line="369" w:lineRule="auto"/>
              <w:ind w:left="145" w:right="116"/>
              <w:jc w:val="center"/>
              <w:rPr>
                <w:rFonts w:ascii="Arial" w:hAnsi="Arial" w:cs="Arial"/>
                <w:w w:val="115"/>
              </w:rPr>
            </w:pPr>
            <w:r w:rsidRPr="007A3C88">
              <w:rPr>
                <w:rFonts w:ascii="Arial" w:hAnsi="Arial" w:cs="Arial"/>
                <w:w w:val="115"/>
              </w:rPr>
              <w:t>secondes araignée</w:t>
            </w:r>
          </w:p>
        </w:tc>
        <w:tc>
          <w:tcPr>
            <w:tcW w:w="3442" w:type="dxa"/>
            <w:tcBorders>
              <w:top w:val="single" w:sz="2" w:space="0" w:color="F7CAAC"/>
              <w:left w:val="single" w:sz="2" w:space="0" w:color="F7CAAC"/>
              <w:bottom w:val="single" w:sz="2" w:space="0" w:color="F7CAAC"/>
              <w:right w:val="single" w:sz="2" w:space="0" w:color="F7CAAC"/>
            </w:tcBorders>
          </w:tcPr>
          <w:p w:rsidR="007A3C88" w:rsidRPr="007A3C88" w:rsidRDefault="007A3C88" w:rsidP="007A3C88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A3C88" w:rsidRPr="007A3C88" w:rsidRDefault="007A3C88" w:rsidP="007A3C8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257300" cy="815340"/>
                  <wp:effectExtent l="19050" t="0" r="0" b="0"/>
                  <wp:docPr id="2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6" w:type="dxa"/>
            <w:tcBorders>
              <w:top w:val="single" w:sz="2" w:space="0" w:color="F7CAAC"/>
              <w:left w:val="single" w:sz="2" w:space="0" w:color="F7CAAC"/>
              <w:bottom w:val="single" w:sz="2" w:space="0" w:color="F7CAAC"/>
              <w:right w:val="single" w:sz="18" w:space="0" w:color="ED7D31"/>
            </w:tcBorders>
          </w:tcPr>
          <w:p w:rsidR="007A3C88" w:rsidRPr="007A3C88" w:rsidRDefault="007A3C88" w:rsidP="007A3C88">
            <w:pPr>
              <w:numPr>
                <w:ilvl w:val="0"/>
                <w:numId w:val="2"/>
              </w:numPr>
              <w:tabs>
                <w:tab w:val="left" w:pos="444"/>
              </w:tabs>
              <w:kinsoku w:val="0"/>
              <w:overflowPunct w:val="0"/>
              <w:autoSpaceDE w:val="0"/>
              <w:autoSpaceDN w:val="0"/>
              <w:adjustRightInd w:val="0"/>
              <w:spacing w:before="174" w:after="0" w:line="357" w:lineRule="auto"/>
              <w:ind w:left="443" w:right="223" w:hanging="264"/>
              <w:rPr>
                <w:rFonts w:ascii="Arial" w:hAnsi="Arial" w:cs="Arial"/>
                <w:w w:val="125"/>
                <w:sz w:val="18"/>
                <w:szCs w:val="18"/>
              </w:rPr>
            </w:pP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En</w:t>
            </w:r>
            <w:r w:rsidRPr="007A3C88">
              <w:rPr>
                <w:rFonts w:ascii="Arial" w:hAnsi="Arial" w:cs="Arial"/>
                <w:spacing w:val="-12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appui</w:t>
            </w:r>
            <w:r w:rsidRPr="007A3C88">
              <w:rPr>
                <w:rFonts w:ascii="Arial" w:hAnsi="Arial" w:cs="Arial"/>
                <w:spacing w:val="-10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spacing w:val="-3"/>
                <w:w w:val="125"/>
                <w:sz w:val="18"/>
                <w:szCs w:val="18"/>
              </w:rPr>
              <w:t>sur</w:t>
            </w:r>
            <w:r w:rsidRPr="007A3C88">
              <w:rPr>
                <w:rFonts w:ascii="Arial" w:hAnsi="Arial" w:cs="Arial"/>
                <w:spacing w:val="-11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les</w:t>
            </w:r>
            <w:r w:rsidRPr="007A3C88">
              <w:rPr>
                <w:rFonts w:ascii="Arial" w:hAnsi="Arial" w:cs="Arial"/>
                <w:spacing w:val="-12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pieds</w:t>
            </w:r>
            <w:r w:rsidRPr="007A3C88">
              <w:rPr>
                <w:rFonts w:ascii="Arial" w:hAnsi="Arial" w:cs="Arial"/>
                <w:spacing w:val="-15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et</w:t>
            </w:r>
            <w:r w:rsidRPr="007A3C88">
              <w:rPr>
                <w:rFonts w:ascii="Arial" w:hAnsi="Arial" w:cs="Arial"/>
                <w:spacing w:val="-12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les</w:t>
            </w:r>
            <w:r w:rsidRPr="007A3C88">
              <w:rPr>
                <w:rFonts w:ascii="Arial" w:hAnsi="Arial" w:cs="Arial"/>
                <w:spacing w:val="-12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mains</w:t>
            </w:r>
            <w:r w:rsidRPr="007A3C88">
              <w:rPr>
                <w:rFonts w:ascii="Arial" w:hAnsi="Arial" w:cs="Arial"/>
                <w:spacing w:val="-12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à</w:t>
            </w:r>
            <w:r w:rsidRPr="007A3C88">
              <w:rPr>
                <w:rFonts w:ascii="Arial" w:hAnsi="Arial" w:cs="Arial"/>
                <w:spacing w:val="-15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plat,</w:t>
            </w:r>
            <w:r w:rsidRPr="007A3C88">
              <w:rPr>
                <w:rFonts w:ascii="Arial" w:hAnsi="Arial" w:cs="Arial"/>
                <w:spacing w:val="-14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dos</w:t>
            </w:r>
            <w:r w:rsidRPr="007A3C88">
              <w:rPr>
                <w:rFonts w:ascii="Arial" w:hAnsi="Arial" w:cs="Arial"/>
                <w:spacing w:val="-12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spacing w:val="-3"/>
                <w:w w:val="125"/>
                <w:sz w:val="18"/>
                <w:szCs w:val="18"/>
              </w:rPr>
              <w:t xml:space="preserve">vers </w:t>
            </w: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le</w:t>
            </w:r>
            <w:r w:rsidRPr="007A3C88">
              <w:rPr>
                <w:rFonts w:ascii="Arial" w:hAnsi="Arial" w:cs="Arial"/>
                <w:spacing w:val="10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sol.</w:t>
            </w:r>
          </w:p>
          <w:p w:rsidR="007A3C88" w:rsidRPr="007A3C88" w:rsidRDefault="007A3C88" w:rsidP="007A3C88">
            <w:pPr>
              <w:numPr>
                <w:ilvl w:val="0"/>
                <w:numId w:val="2"/>
              </w:numPr>
              <w:tabs>
                <w:tab w:val="left" w:pos="4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55" w:lineRule="auto"/>
              <w:ind w:left="443" w:right="97" w:hanging="264"/>
              <w:rPr>
                <w:rFonts w:ascii="Arial" w:hAnsi="Arial" w:cs="Arial"/>
                <w:w w:val="125"/>
                <w:sz w:val="18"/>
                <w:szCs w:val="18"/>
              </w:rPr>
            </w:pP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Élever le bassin et conserver l’alignement genoux- bassin-épaules.</w:t>
            </w:r>
          </w:p>
          <w:p w:rsidR="007A3C88" w:rsidRPr="007A3C88" w:rsidRDefault="007A3C88" w:rsidP="007A3C88">
            <w:pPr>
              <w:numPr>
                <w:ilvl w:val="0"/>
                <w:numId w:val="2"/>
              </w:numPr>
              <w:tabs>
                <w:tab w:val="left" w:pos="4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ind w:left="443" w:hanging="265"/>
              <w:rPr>
                <w:rFonts w:ascii="Arial" w:hAnsi="Arial" w:cs="Arial"/>
                <w:spacing w:val="-3"/>
                <w:w w:val="125"/>
                <w:sz w:val="18"/>
                <w:szCs w:val="18"/>
              </w:rPr>
            </w:pP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Maintenir cette position 30</w:t>
            </w:r>
            <w:r w:rsidRPr="007A3C88">
              <w:rPr>
                <w:rFonts w:ascii="Arial" w:hAnsi="Arial" w:cs="Arial"/>
                <w:spacing w:val="2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spacing w:val="-3"/>
                <w:w w:val="125"/>
                <w:sz w:val="18"/>
                <w:szCs w:val="18"/>
              </w:rPr>
              <w:t>secondes.</w:t>
            </w:r>
          </w:p>
        </w:tc>
      </w:tr>
      <w:tr w:rsidR="007A3C88" w:rsidRPr="007A3C88">
        <w:trPr>
          <w:trHeight w:val="1563"/>
        </w:trPr>
        <w:tc>
          <w:tcPr>
            <w:tcW w:w="1378" w:type="dxa"/>
            <w:gridSpan w:val="2"/>
            <w:tcBorders>
              <w:top w:val="single" w:sz="2" w:space="0" w:color="F7CAAC"/>
              <w:left w:val="single" w:sz="18" w:space="0" w:color="ED7D31"/>
              <w:bottom w:val="single" w:sz="18" w:space="0" w:color="ED7D31"/>
              <w:right w:val="single" w:sz="2" w:space="0" w:color="F7CAAC"/>
            </w:tcBorders>
          </w:tcPr>
          <w:p w:rsidR="007A3C88" w:rsidRPr="007A3C88" w:rsidRDefault="007A3C88" w:rsidP="007A3C88">
            <w:pPr>
              <w:kinsoku w:val="0"/>
              <w:overflowPunct w:val="0"/>
              <w:autoSpaceDE w:val="0"/>
              <w:autoSpaceDN w:val="0"/>
              <w:adjustRightInd w:val="0"/>
              <w:spacing w:before="273" w:after="0" w:line="240" w:lineRule="auto"/>
              <w:ind w:left="145" w:right="114"/>
              <w:jc w:val="center"/>
              <w:rPr>
                <w:rFonts w:ascii="Arial" w:hAnsi="Arial" w:cs="Arial"/>
                <w:w w:val="115"/>
              </w:rPr>
            </w:pPr>
            <w:r w:rsidRPr="007A3C88">
              <w:rPr>
                <w:rFonts w:ascii="Arial" w:hAnsi="Arial" w:cs="Arial"/>
                <w:w w:val="115"/>
              </w:rPr>
              <w:t>20</w:t>
            </w:r>
          </w:p>
          <w:p w:rsidR="007A3C88" w:rsidRPr="007A3C88" w:rsidRDefault="007A3C88" w:rsidP="007A3C88">
            <w:pPr>
              <w:kinsoku w:val="0"/>
              <w:overflowPunct w:val="0"/>
              <w:autoSpaceDE w:val="0"/>
              <w:autoSpaceDN w:val="0"/>
              <w:adjustRightInd w:val="0"/>
              <w:spacing w:before="131" w:after="0" w:line="364" w:lineRule="auto"/>
              <w:ind w:left="121" w:right="85"/>
              <w:jc w:val="center"/>
              <w:rPr>
                <w:rFonts w:ascii="Arial" w:hAnsi="Arial" w:cs="Arial"/>
                <w:w w:val="125"/>
              </w:rPr>
            </w:pPr>
            <w:r w:rsidRPr="007A3C88">
              <w:rPr>
                <w:rFonts w:ascii="Arial" w:hAnsi="Arial" w:cs="Arial"/>
                <w:w w:val="115"/>
              </w:rPr>
              <w:t xml:space="preserve">superman </w:t>
            </w:r>
            <w:r w:rsidRPr="007A3C88">
              <w:rPr>
                <w:rFonts w:ascii="Arial" w:hAnsi="Arial" w:cs="Arial"/>
                <w:w w:val="125"/>
              </w:rPr>
              <w:t>alternés</w:t>
            </w:r>
          </w:p>
        </w:tc>
        <w:tc>
          <w:tcPr>
            <w:tcW w:w="3442" w:type="dxa"/>
            <w:tcBorders>
              <w:top w:val="single" w:sz="2" w:space="0" w:color="F7CAAC"/>
              <w:left w:val="single" w:sz="2" w:space="0" w:color="F7CAAC"/>
              <w:bottom w:val="single" w:sz="18" w:space="0" w:color="ED7D31"/>
              <w:right w:val="single" w:sz="2" w:space="0" w:color="F7CAAC"/>
            </w:tcBorders>
          </w:tcPr>
          <w:p w:rsidR="007A3C88" w:rsidRPr="007A3C88" w:rsidRDefault="007A3C88" w:rsidP="007A3C88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A3C88" w:rsidRPr="007A3C88" w:rsidRDefault="007A3C88" w:rsidP="007A3C8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034540" cy="838200"/>
                  <wp:effectExtent l="19050" t="0" r="3810" b="0"/>
                  <wp:docPr id="1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6" w:type="dxa"/>
            <w:tcBorders>
              <w:top w:val="single" w:sz="2" w:space="0" w:color="F7CAAC"/>
              <w:left w:val="single" w:sz="2" w:space="0" w:color="F7CAAC"/>
              <w:bottom w:val="single" w:sz="18" w:space="0" w:color="ED7D31"/>
              <w:right w:val="single" w:sz="18" w:space="0" w:color="ED7D31"/>
            </w:tcBorders>
          </w:tcPr>
          <w:p w:rsidR="007A3C88" w:rsidRPr="007A3C88" w:rsidRDefault="007A3C88" w:rsidP="007A3C88">
            <w:pPr>
              <w:numPr>
                <w:ilvl w:val="0"/>
                <w:numId w:val="1"/>
              </w:numPr>
              <w:tabs>
                <w:tab w:val="left" w:pos="444"/>
              </w:tabs>
              <w:kinsoku w:val="0"/>
              <w:overflowPunct w:val="0"/>
              <w:autoSpaceDE w:val="0"/>
              <w:autoSpaceDN w:val="0"/>
              <w:adjustRightInd w:val="0"/>
              <w:spacing w:before="198" w:after="0" w:line="352" w:lineRule="auto"/>
              <w:ind w:left="443" w:right="367" w:hanging="264"/>
              <w:rPr>
                <w:rFonts w:ascii="Arial" w:hAnsi="Arial" w:cs="Arial"/>
                <w:spacing w:val="-3"/>
                <w:w w:val="130"/>
                <w:sz w:val="18"/>
                <w:szCs w:val="18"/>
              </w:rPr>
            </w:pPr>
            <w:r w:rsidRPr="007A3C88">
              <w:rPr>
                <w:rFonts w:ascii="Arial" w:hAnsi="Arial" w:cs="Arial"/>
                <w:w w:val="130"/>
                <w:sz w:val="18"/>
                <w:szCs w:val="18"/>
              </w:rPr>
              <w:t>Départ</w:t>
            </w:r>
            <w:r w:rsidRPr="007A3C88">
              <w:rPr>
                <w:rFonts w:ascii="Arial" w:hAnsi="Arial" w:cs="Arial"/>
                <w:spacing w:val="-34"/>
                <w:w w:val="130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30"/>
                <w:sz w:val="18"/>
                <w:szCs w:val="18"/>
              </w:rPr>
              <w:t>position</w:t>
            </w:r>
            <w:r w:rsidRPr="007A3C88">
              <w:rPr>
                <w:rFonts w:ascii="Arial" w:hAnsi="Arial" w:cs="Arial"/>
                <w:spacing w:val="-36"/>
                <w:w w:val="130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30"/>
                <w:sz w:val="18"/>
                <w:szCs w:val="18"/>
              </w:rPr>
              <w:t>allongée</w:t>
            </w:r>
            <w:r w:rsidRPr="007A3C88">
              <w:rPr>
                <w:rFonts w:ascii="Arial" w:hAnsi="Arial" w:cs="Arial"/>
                <w:spacing w:val="-32"/>
                <w:w w:val="130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spacing w:val="-3"/>
                <w:w w:val="130"/>
                <w:sz w:val="18"/>
                <w:szCs w:val="18"/>
              </w:rPr>
              <w:t>sur</w:t>
            </w:r>
            <w:r w:rsidRPr="007A3C88">
              <w:rPr>
                <w:rFonts w:ascii="Arial" w:hAnsi="Arial" w:cs="Arial"/>
                <w:spacing w:val="-33"/>
                <w:w w:val="130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spacing w:val="-3"/>
                <w:w w:val="130"/>
                <w:sz w:val="18"/>
                <w:szCs w:val="18"/>
              </w:rPr>
              <w:t>le</w:t>
            </w:r>
            <w:r w:rsidRPr="007A3C88">
              <w:rPr>
                <w:rFonts w:ascii="Arial" w:hAnsi="Arial" w:cs="Arial"/>
                <w:spacing w:val="-33"/>
                <w:w w:val="130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30"/>
                <w:sz w:val="18"/>
                <w:szCs w:val="18"/>
              </w:rPr>
              <w:t>ventre,</w:t>
            </w:r>
            <w:r w:rsidRPr="007A3C88">
              <w:rPr>
                <w:rFonts w:ascii="Arial" w:hAnsi="Arial" w:cs="Arial"/>
                <w:spacing w:val="-35"/>
                <w:w w:val="130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30"/>
                <w:sz w:val="18"/>
                <w:szCs w:val="18"/>
              </w:rPr>
              <w:t>jambes</w:t>
            </w:r>
            <w:r w:rsidRPr="007A3C88">
              <w:rPr>
                <w:rFonts w:ascii="Arial" w:hAnsi="Arial" w:cs="Arial"/>
                <w:spacing w:val="-34"/>
                <w:w w:val="130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30"/>
                <w:sz w:val="18"/>
                <w:szCs w:val="18"/>
              </w:rPr>
              <w:t>et bras tendus,</w:t>
            </w:r>
            <w:r w:rsidRPr="007A3C88">
              <w:rPr>
                <w:rFonts w:ascii="Arial" w:hAnsi="Arial" w:cs="Arial"/>
                <w:spacing w:val="3"/>
                <w:w w:val="130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spacing w:val="-3"/>
                <w:w w:val="130"/>
                <w:sz w:val="18"/>
                <w:szCs w:val="18"/>
              </w:rPr>
              <w:t>serrés.</w:t>
            </w:r>
          </w:p>
          <w:p w:rsidR="007A3C88" w:rsidRPr="007A3C88" w:rsidRDefault="007A3C88" w:rsidP="007A3C88">
            <w:pPr>
              <w:numPr>
                <w:ilvl w:val="0"/>
                <w:numId w:val="1"/>
              </w:numPr>
              <w:tabs>
                <w:tab w:val="left" w:pos="4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43" w:hanging="265"/>
              <w:rPr>
                <w:rFonts w:ascii="Arial" w:hAnsi="Arial" w:cs="Arial"/>
                <w:w w:val="125"/>
                <w:sz w:val="18"/>
                <w:szCs w:val="18"/>
              </w:rPr>
            </w:pP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 xml:space="preserve">Élever </w:t>
            </w:r>
            <w:r w:rsidRPr="007A3C88">
              <w:rPr>
                <w:rFonts w:ascii="Arial" w:hAnsi="Arial" w:cs="Arial"/>
                <w:spacing w:val="-3"/>
                <w:w w:val="125"/>
                <w:sz w:val="18"/>
                <w:szCs w:val="18"/>
              </w:rPr>
              <w:t xml:space="preserve">jambe </w:t>
            </w: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et bras opposés</w:t>
            </w:r>
            <w:r w:rsidRPr="007A3C88">
              <w:rPr>
                <w:rFonts w:ascii="Arial" w:hAnsi="Arial" w:cs="Arial"/>
                <w:spacing w:val="-7"/>
                <w:w w:val="125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alternativement.</w:t>
            </w:r>
          </w:p>
          <w:p w:rsidR="007A3C88" w:rsidRPr="007A3C88" w:rsidRDefault="007A3C88" w:rsidP="007A3C88">
            <w:pPr>
              <w:numPr>
                <w:ilvl w:val="0"/>
                <w:numId w:val="1"/>
              </w:numPr>
              <w:tabs>
                <w:tab w:val="left" w:pos="444"/>
              </w:tabs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443" w:hanging="265"/>
              <w:rPr>
                <w:rFonts w:ascii="Arial" w:hAnsi="Arial" w:cs="Arial"/>
                <w:w w:val="120"/>
                <w:sz w:val="18"/>
                <w:szCs w:val="18"/>
              </w:rPr>
            </w:pPr>
            <w:r w:rsidRPr="007A3C88">
              <w:rPr>
                <w:rFonts w:ascii="Arial" w:hAnsi="Arial" w:cs="Arial"/>
                <w:w w:val="120"/>
                <w:sz w:val="18"/>
                <w:szCs w:val="18"/>
              </w:rPr>
              <w:t>Réaliser 20</w:t>
            </w:r>
            <w:r w:rsidRPr="007A3C88">
              <w:rPr>
                <w:rFonts w:ascii="Arial" w:hAnsi="Arial" w:cs="Arial"/>
                <w:spacing w:val="13"/>
                <w:w w:val="120"/>
                <w:sz w:val="18"/>
                <w:szCs w:val="18"/>
              </w:rPr>
              <w:t xml:space="preserve"> </w:t>
            </w:r>
            <w:r w:rsidRPr="007A3C88">
              <w:rPr>
                <w:rFonts w:ascii="Arial" w:hAnsi="Arial" w:cs="Arial"/>
                <w:w w:val="120"/>
                <w:sz w:val="18"/>
                <w:szCs w:val="18"/>
              </w:rPr>
              <w:t>répétitions.</w:t>
            </w:r>
          </w:p>
        </w:tc>
      </w:tr>
      <w:tr w:rsidR="007A3C88" w:rsidRPr="007A3C88">
        <w:trPr>
          <w:trHeight w:val="315"/>
        </w:trPr>
        <w:tc>
          <w:tcPr>
            <w:tcW w:w="10436" w:type="dxa"/>
            <w:gridSpan w:val="4"/>
            <w:tcBorders>
              <w:top w:val="single" w:sz="18" w:space="0" w:color="ED7D31"/>
              <w:left w:val="single" w:sz="18" w:space="0" w:color="ED7D31"/>
              <w:bottom w:val="single" w:sz="18" w:space="0" w:color="ED7D31"/>
              <w:right w:val="single" w:sz="18" w:space="0" w:color="ED7D31"/>
            </w:tcBorders>
          </w:tcPr>
          <w:p w:rsidR="007A3C88" w:rsidRPr="007A3C88" w:rsidRDefault="007A3C88" w:rsidP="007A3C88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961"/>
              <w:rPr>
                <w:rFonts w:ascii="Arial" w:hAnsi="Arial" w:cs="Arial"/>
                <w:w w:val="125"/>
                <w:sz w:val="18"/>
                <w:szCs w:val="18"/>
              </w:rPr>
            </w:pPr>
            <w:r w:rsidRPr="007A3C88">
              <w:rPr>
                <w:rFonts w:ascii="Arial" w:hAnsi="Arial" w:cs="Arial"/>
                <w:w w:val="125"/>
                <w:sz w:val="18"/>
                <w:szCs w:val="18"/>
              </w:rPr>
              <w:t>Répète chaque exercice une deuxième fois pour bien renforcer chaque muscle travaillé.</w:t>
            </w:r>
          </w:p>
        </w:tc>
      </w:tr>
    </w:tbl>
    <w:p w:rsidR="00AA4281" w:rsidRPr="00161536" w:rsidRDefault="00AA4281" w:rsidP="00161536">
      <w:pPr>
        <w:spacing w:after="0"/>
        <w:rPr>
          <w:sz w:val="12"/>
        </w:rPr>
      </w:pPr>
    </w:p>
    <w:p w:rsidR="00A0135B" w:rsidRPr="00A0135B" w:rsidRDefault="00A0135B" w:rsidP="00A0135B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13"/>
          <w:szCs w:val="13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973"/>
        <w:gridCol w:w="2079"/>
        <w:gridCol w:w="2084"/>
        <w:gridCol w:w="2089"/>
        <w:gridCol w:w="2082"/>
      </w:tblGrid>
      <w:tr w:rsidR="00A0135B" w:rsidRPr="00A0135B">
        <w:trPr>
          <w:trHeight w:val="315"/>
        </w:trPr>
        <w:tc>
          <w:tcPr>
            <w:tcW w:w="108" w:type="dxa"/>
            <w:tcBorders>
              <w:top w:val="single" w:sz="18" w:space="0" w:color="4472C4"/>
              <w:left w:val="single" w:sz="18" w:space="0" w:color="4472C4"/>
              <w:bottom w:val="none" w:sz="6" w:space="0" w:color="auto"/>
              <w:right w:val="none" w:sz="6" w:space="0" w:color="auto"/>
            </w:tcBorders>
            <w:shd w:val="clear" w:color="auto" w:fill="B4C6E7"/>
          </w:tcPr>
          <w:p w:rsidR="00A0135B" w:rsidRPr="00A0135B" w:rsidRDefault="00A0135B" w:rsidP="00A0135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7" w:type="dxa"/>
            <w:gridSpan w:val="5"/>
            <w:tcBorders>
              <w:top w:val="single" w:sz="18" w:space="0" w:color="4472C4"/>
              <w:left w:val="none" w:sz="6" w:space="0" w:color="auto"/>
              <w:bottom w:val="none" w:sz="6" w:space="0" w:color="auto"/>
              <w:right w:val="single" w:sz="18" w:space="0" w:color="4472C4"/>
            </w:tcBorders>
            <w:shd w:val="clear" w:color="auto" w:fill="B4C6E7"/>
          </w:tcPr>
          <w:p w:rsidR="00A0135B" w:rsidRPr="00A0135B" w:rsidRDefault="00A0135B" w:rsidP="00A0135B">
            <w:pPr>
              <w:kinsoku w:val="0"/>
              <w:overflowPunct w:val="0"/>
              <w:autoSpaceDE w:val="0"/>
              <w:autoSpaceDN w:val="0"/>
              <w:adjustRightInd w:val="0"/>
              <w:spacing w:before="53" w:after="0" w:line="240" w:lineRule="auto"/>
              <w:ind w:left="2014" w:right="2057"/>
              <w:jc w:val="center"/>
              <w:rPr>
                <w:rFonts w:ascii="Arial" w:hAnsi="Arial" w:cs="Arial"/>
                <w:spacing w:val="2"/>
                <w:w w:val="120"/>
                <w:sz w:val="18"/>
                <w:szCs w:val="18"/>
              </w:rPr>
            </w:pPr>
            <w:r w:rsidRPr="00A0135B">
              <w:rPr>
                <w:rFonts w:ascii="Arial" w:hAnsi="Arial" w:cs="Arial"/>
                <w:spacing w:val="2"/>
                <w:w w:val="120"/>
                <w:sz w:val="18"/>
                <w:szCs w:val="18"/>
                <w:u w:val="single"/>
              </w:rPr>
              <w:t xml:space="preserve">Partie </w:t>
            </w:r>
            <w:r w:rsidRPr="00A0135B">
              <w:rPr>
                <w:rFonts w:ascii="Arial" w:hAnsi="Arial" w:cs="Arial"/>
                <w:w w:val="120"/>
                <w:sz w:val="18"/>
                <w:szCs w:val="18"/>
                <w:u w:val="single"/>
              </w:rPr>
              <w:t>4 – Étirements (Maintien de chaque position 10</w:t>
            </w:r>
            <w:r w:rsidRPr="00A0135B">
              <w:rPr>
                <w:rFonts w:ascii="Arial" w:hAnsi="Arial" w:cs="Arial"/>
                <w:spacing w:val="-37"/>
                <w:w w:val="120"/>
                <w:sz w:val="18"/>
                <w:szCs w:val="18"/>
                <w:u w:val="single"/>
              </w:rPr>
              <w:t xml:space="preserve"> </w:t>
            </w:r>
            <w:r w:rsidRPr="00A0135B">
              <w:rPr>
                <w:rFonts w:ascii="Arial" w:hAnsi="Arial" w:cs="Arial"/>
                <w:w w:val="120"/>
                <w:sz w:val="18"/>
                <w:szCs w:val="18"/>
                <w:u w:val="single"/>
              </w:rPr>
              <w:t>secondes)</w:t>
            </w:r>
          </w:p>
        </w:tc>
      </w:tr>
      <w:tr w:rsidR="00A0135B" w:rsidRPr="00A0135B">
        <w:trPr>
          <w:trHeight w:val="282"/>
        </w:trPr>
        <w:tc>
          <w:tcPr>
            <w:tcW w:w="2081" w:type="dxa"/>
            <w:gridSpan w:val="2"/>
            <w:tcBorders>
              <w:top w:val="single" w:sz="2" w:space="0" w:color="B4C6E7"/>
              <w:left w:val="single" w:sz="18" w:space="0" w:color="4472C4"/>
              <w:bottom w:val="single" w:sz="12" w:space="0" w:color="8EAADB"/>
              <w:right w:val="single" w:sz="4" w:space="0" w:color="B4C6E7"/>
            </w:tcBorders>
          </w:tcPr>
          <w:p w:rsidR="00A0135B" w:rsidRPr="00A0135B" w:rsidRDefault="00A0135B" w:rsidP="00A0135B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700" w:right="684"/>
              <w:jc w:val="center"/>
              <w:rPr>
                <w:rFonts w:ascii="Arial" w:hAnsi="Arial" w:cs="Arial"/>
                <w:w w:val="120"/>
                <w:sz w:val="16"/>
                <w:szCs w:val="16"/>
              </w:rPr>
            </w:pPr>
            <w:r w:rsidRPr="00A0135B">
              <w:rPr>
                <w:rFonts w:ascii="Arial" w:hAnsi="Arial" w:cs="Arial"/>
                <w:w w:val="120"/>
                <w:sz w:val="16"/>
                <w:szCs w:val="16"/>
              </w:rPr>
              <w:t>Triceps</w:t>
            </w:r>
          </w:p>
        </w:tc>
        <w:tc>
          <w:tcPr>
            <w:tcW w:w="2079" w:type="dxa"/>
            <w:tcBorders>
              <w:top w:val="single" w:sz="2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</w:tcPr>
          <w:p w:rsidR="00A0135B" w:rsidRPr="00A0135B" w:rsidRDefault="00A0135B" w:rsidP="00A0135B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577"/>
              <w:rPr>
                <w:rFonts w:ascii="Arial" w:hAnsi="Arial" w:cs="Arial"/>
                <w:w w:val="115"/>
                <w:sz w:val="16"/>
                <w:szCs w:val="16"/>
              </w:rPr>
            </w:pPr>
            <w:r w:rsidRPr="00A0135B">
              <w:rPr>
                <w:rFonts w:ascii="Arial" w:hAnsi="Arial" w:cs="Arial"/>
                <w:w w:val="115"/>
                <w:sz w:val="16"/>
                <w:szCs w:val="16"/>
              </w:rPr>
              <w:t>Quadriceps</w:t>
            </w:r>
          </w:p>
        </w:tc>
        <w:tc>
          <w:tcPr>
            <w:tcW w:w="2084" w:type="dxa"/>
            <w:tcBorders>
              <w:top w:val="single" w:sz="2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</w:tcPr>
          <w:p w:rsidR="00A0135B" w:rsidRPr="00A0135B" w:rsidRDefault="00A0135B" w:rsidP="00A0135B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711"/>
              <w:rPr>
                <w:rFonts w:ascii="Arial" w:hAnsi="Arial" w:cs="Arial"/>
                <w:w w:val="120"/>
                <w:sz w:val="16"/>
                <w:szCs w:val="16"/>
              </w:rPr>
            </w:pPr>
            <w:r w:rsidRPr="00A0135B">
              <w:rPr>
                <w:rFonts w:ascii="Arial" w:hAnsi="Arial" w:cs="Arial"/>
                <w:w w:val="120"/>
                <w:sz w:val="16"/>
                <w:szCs w:val="16"/>
              </w:rPr>
              <w:t>Dorsaux</w:t>
            </w:r>
          </w:p>
        </w:tc>
        <w:tc>
          <w:tcPr>
            <w:tcW w:w="2089" w:type="dxa"/>
            <w:tcBorders>
              <w:top w:val="single" w:sz="2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</w:tcPr>
          <w:p w:rsidR="00A0135B" w:rsidRPr="00A0135B" w:rsidRDefault="00A0135B" w:rsidP="00A0135B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27"/>
              <w:rPr>
                <w:rFonts w:ascii="Arial" w:hAnsi="Arial" w:cs="Arial"/>
                <w:w w:val="115"/>
                <w:sz w:val="16"/>
                <w:szCs w:val="16"/>
              </w:rPr>
            </w:pPr>
            <w:r w:rsidRPr="00A0135B">
              <w:rPr>
                <w:rFonts w:ascii="Arial" w:hAnsi="Arial" w:cs="Arial"/>
                <w:w w:val="115"/>
                <w:sz w:val="16"/>
                <w:szCs w:val="16"/>
              </w:rPr>
              <w:t>Ischio-jambiers</w:t>
            </w:r>
          </w:p>
        </w:tc>
        <w:tc>
          <w:tcPr>
            <w:tcW w:w="2082" w:type="dxa"/>
            <w:tcBorders>
              <w:top w:val="single" w:sz="2" w:space="0" w:color="B4C6E7"/>
              <w:left w:val="single" w:sz="4" w:space="0" w:color="B4C6E7"/>
              <w:bottom w:val="single" w:sz="12" w:space="0" w:color="8EAADB"/>
              <w:right w:val="single" w:sz="18" w:space="0" w:color="4472C4"/>
            </w:tcBorders>
          </w:tcPr>
          <w:p w:rsidR="00A0135B" w:rsidRPr="00A0135B" w:rsidRDefault="00A0135B" w:rsidP="00A0135B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566"/>
              <w:rPr>
                <w:rFonts w:ascii="Arial" w:hAnsi="Arial" w:cs="Arial"/>
                <w:w w:val="125"/>
                <w:sz w:val="16"/>
                <w:szCs w:val="16"/>
              </w:rPr>
            </w:pPr>
            <w:r w:rsidRPr="00A0135B">
              <w:rPr>
                <w:rFonts w:ascii="Arial" w:hAnsi="Arial" w:cs="Arial"/>
                <w:w w:val="125"/>
                <w:sz w:val="16"/>
                <w:szCs w:val="16"/>
              </w:rPr>
              <w:t>Adducteurs</w:t>
            </w:r>
          </w:p>
        </w:tc>
      </w:tr>
      <w:tr w:rsidR="00A0135B" w:rsidRPr="00A0135B">
        <w:trPr>
          <w:trHeight w:val="2480"/>
        </w:trPr>
        <w:tc>
          <w:tcPr>
            <w:tcW w:w="2081" w:type="dxa"/>
            <w:gridSpan w:val="2"/>
            <w:tcBorders>
              <w:top w:val="single" w:sz="12" w:space="0" w:color="8EAADB"/>
              <w:left w:val="single" w:sz="18" w:space="0" w:color="4472C4"/>
              <w:bottom w:val="single" w:sz="18" w:space="0" w:color="4472C4"/>
              <w:right w:val="single" w:sz="4" w:space="0" w:color="B4C6E7"/>
            </w:tcBorders>
          </w:tcPr>
          <w:p w:rsidR="00A0135B" w:rsidRPr="00A0135B" w:rsidRDefault="00A0135B" w:rsidP="00A0135B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0135B" w:rsidRPr="00A0135B" w:rsidRDefault="00A0135B" w:rsidP="00A0135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534035" cy="1412240"/>
                  <wp:effectExtent l="19050" t="0" r="0" b="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141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9" w:type="dxa"/>
            <w:tcBorders>
              <w:top w:val="single" w:sz="12" w:space="0" w:color="8EAADB"/>
              <w:left w:val="single" w:sz="4" w:space="0" w:color="B4C6E7"/>
              <w:bottom w:val="single" w:sz="18" w:space="0" w:color="4472C4"/>
              <w:right w:val="single" w:sz="4" w:space="0" w:color="B4C6E7"/>
            </w:tcBorders>
          </w:tcPr>
          <w:p w:rsidR="00A0135B" w:rsidRPr="00A0135B" w:rsidRDefault="00A0135B" w:rsidP="00A0135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A0135B" w:rsidRPr="00A0135B" w:rsidRDefault="00A0135B" w:rsidP="00A0135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488950" cy="1367155"/>
                  <wp:effectExtent l="19050" t="0" r="6350" b="0"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136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4" w:type="dxa"/>
            <w:tcBorders>
              <w:top w:val="single" w:sz="12" w:space="0" w:color="8EAADB"/>
              <w:left w:val="single" w:sz="4" w:space="0" w:color="B4C6E7"/>
              <w:bottom w:val="single" w:sz="18" w:space="0" w:color="4472C4"/>
              <w:right w:val="single" w:sz="4" w:space="0" w:color="B4C6E7"/>
            </w:tcBorders>
          </w:tcPr>
          <w:p w:rsidR="00A0135B" w:rsidRPr="00A0135B" w:rsidRDefault="00A0135B" w:rsidP="00A0135B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  <w:p w:rsidR="00A0135B" w:rsidRPr="00A0135B" w:rsidRDefault="00A0135B" w:rsidP="00A0135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434340" cy="1466850"/>
                  <wp:effectExtent l="19050" t="0" r="3810" b="0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9" w:type="dxa"/>
            <w:tcBorders>
              <w:top w:val="single" w:sz="12" w:space="0" w:color="8EAADB"/>
              <w:left w:val="single" w:sz="4" w:space="0" w:color="B4C6E7"/>
              <w:bottom w:val="single" w:sz="18" w:space="0" w:color="4472C4"/>
              <w:right w:val="single" w:sz="4" w:space="0" w:color="B4C6E7"/>
            </w:tcBorders>
          </w:tcPr>
          <w:p w:rsidR="00A0135B" w:rsidRPr="00A0135B" w:rsidRDefault="00A0135B" w:rsidP="00A0135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35B" w:rsidRPr="00A0135B" w:rsidRDefault="00A0135B" w:rsidP="00A0135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23290" cy="678815"/>
                  <wp:effectExtent l="19050" t="0" r="0" b="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678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2" w:type="dxa"/>
            <w:tcBorders>
              <w:top w:val="single" w:sz="12" w:space="0" w:color="8EAADB"/>
              <w:left w:val="single" w:sz="4" w:space="0" w:color="B4C6E7"/>
              <w:bottom w:val="single" w:sz="18" w:space="0" w:color="4472C4"/>
              <w:right w:val="single" w:sz="18" w:space="0" w:color="4472C4"/>
            </w:tcBorders>
          </w:tcPr>
          <w:p w:rsidR="00A0135B" w:rsidRPr="00A0135B" w:rsidRDefault="00A0135B" w:rsidP="00A0135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35B" w:rsidRPr="00A0135B" w:rsidRDefault="00A0135B" w:rsidP="00A0135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022985" cy="678815"/>
                  <wp:effectExtent l="19050" t="0" r="5715" b="0"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85" cy="678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135B" w:rsidRDefault="00A0135B" w:rsidP="00A0135B">
      <w:pPr>
        <w:kinsoku w:val="0"/>
        <w:overflowPunct w:val="0"/>
        <w:autoSpaceDE w:val="0"/>
        <w:autoSpaceDN w:val="0"/>
        <w:adjustRightInd w:val="0"/>
        <w:spacing w:before="51" w:after="0" w:line="240" w:lineRule="auto"/>
        <w:ind w:left="291"/>
        <w:rPr>
          <w:rFonts w:ascii="Arial" w:hAnsi="Arial" w:cs="Arial"/>
          <w:w w:val="125"/>
          <w:sz w:val="16"/>
          <w:szCs w:val="16"/>
        </w:rPr>
      </w:pPr>
      <w:r w:rsidRPr="00A0135B">
        <w:rPr>
          <w:rFonts w:ascii="Arial" w:hAnsi="Arial" w:cs="Arial"/>
          <w:w w:val="125"/>
          <w:sz w:val="16"/>
          <w:szCs w:val="16"/>
        </w:rPr>
        <w:t>Pense à alterner côté droit et côté</w:t>
      </w:r>
      <w:r w:rsidRPr="00A0135B">
        <w:rPr>
          <w:rFonts w:ascii="Arial" w:hAnsi="Arial" w:cs="Arial"/>
          <w:spacing w:val="53"/>
          <w:w w:val="125"/>
          <w:sz w:val="16"/>
          <w:szCs w:val="16"/>
        </w:rPr>
        <w:t xml:space="preserve"> </w:t>
      </w:r>
      <w:r w:rsidRPr="00A0135B">
        <w:rPr>
          <w:rFonts w:ascii="Arial" w:hAnsi="Arial" w:cs="Arial"/>
          <w:w w:val="125"/>
          <w:sz w:val="16"/>
          <w:szCs w:val="16"/>
        </w:rPr>
        <w:t>gauche.</w:t>
      </w:r>
    </w:p>
    <w:p w:rsidR="00161536" w:rsidRDefault="00161536" w:rsidP="00A0135B">
      <w:pPr>
        <w:kinsoku w:val="0"/>
        <w:overflowPunct w:val="0"/>
        <w:autoSpaceDE w:val="0"/>
        <w:autoSpaceDN w:val="0"/>
        <w:adjustRightInd w:val="0"/>
        <w:spacing w:before="51" w:after="0" w:line="240" w:lineRule="auto"/>
        <w:ind w:left="291"/>
        <w:rPr>
          <w:rFonts w:ascii="Arial" w:hAnsi="Arial" w:cs="Arial"/>
          <w:w w:val="125"/>
          <w:sz w:val="16"/>
          <w:szCs w:val="16"/>
        </w:rPr>
      </w:pPr>
    </w:p>
    <w:p w:rsidR="00773C08" w:rsidRDefault="00773C08" w:rsidP="00A0135B">
      <w:pPr>
        <w:kinsoku w:val="0"/>
        <w:overflowPunct w:val="0"/>
        <w:autoSpaceDE w:val="0"/>
        <w:autoSpaceDN w:val="0"/>
        <w:adjustRightInd w:val="0"/>
        <w:spacing w:before="51" w:after="0" w:line="240" w:lineRule="auto"/>
        <w:ind w:left="291"/>
        <w:rPr>
          <w:rFonts w:ascii="Arial" w:hAnsi="Arial" w:cs="Arial"/>
          <w:w w:val="125"/>
          <w:sz w:val="16"/>
          <w:szCs w:val="16"/>
        </w:rPr>
      </w:pPr>
    </w:p>
    <w:p w:rsidR="00161536" w:rsidRPr="00A0135B" w:rsidRDefault="00773C08" w:rsidP="00773C08">
      <w:pPr>
        <w:kinsoku w:val="0"/>
        <w:overflowPunct w:val="0"/>
        <w:autoSpaceDE w:val="0"/>
        <w:autoSpaceDN w:val="0"/>
        <w:adjustRightInd w:val="0"/>
        <w:spacing w:before="51" w:after="0" w:line="240" w:lineRule="auto"/>
        <w:ind w:left="291"/>
        <w:jc w:val="center"/>
        <w:rPr>
          <w:rFonts w:ascii="Arial" w:hAnsi="Arial" w:cs="Arial"/>
          <w:w w:val="125"/>
          <w:sz w:val="16"/>
          <w:szCs w:val="16"/>
        </w:rPr>
      </w:pPr>
      <w:r>
        <w:rPr>
          <w:rFonts w:ascii="Arial" w:hAnsi="Arial" w:cs="Arial"/>
          <w:w w:val="125"/>
          <w:sz w:val="16"/>
          <w:szCs w:val="16"/>
        </w:rPr>
        <w:t>Continuité pédagogique en EPS – mars 2020</w:t>
      </w:r>
      <w:r>
        <w:rPr>
          <w:rFonts w:ascii="Arial" w:hAnsi="Arial" w:cs="Arial"/>
          <w:w w:val="125"/>
          <w:sz w:val="16"/>
          <w:szCs w:val="16"/>
        </w:rPr>
        <w:tab/>
      </w:r>
      <w:r>
        <w:rPr>
          <w:rFonts w:ascii="Arial" w:hAnsi="Arial" w:cs="Arial"/>
          <w:w w:val="125"/>
          <w:sz w:val="16"/>
          <w:szCs w:val="16"/>
        </w:rPr>
        <w:tab/>
        <w:t>PERRET / BEURET, prof EPS clg FELIX - Soula</w:t>
      </w:r>
    </w:p>
    <w:sectPr w:rsidR="00161536" w:rsidRPr="00A0135B" w:rsidSect="008C1865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852" w:hanging="360"/>
      </w:pPr>
      <w:rPr>
        <w:rFonts w:ascii="Symbol" w:hAnsi="Symbol" w:cs="Symbol"/>
        <w:b w:val="0"/>
        <w:bCs w:val="0"/>
        <w:w w:val="101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8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852" w:hanging="360"/>
      </w:pPr>
      <w:rPr>
        <w:rFonts w:ascii="Symbol" w:hAnsi="Symbol" w:cs="Symbol"/>
        <w:b w:val="0"/>
        <w:bCs w:val="0"/>
        <w:w w:val="101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8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"/>
      <w:lvlJc w:val="left"/>
      <w:pPr>
        <w:ind w:left="852" w:hanging="360"/>
      </w:pPr>
      <w:rPr>
        <w:rFonts w:ascii="Symbol" w:hAnsi="Symbol" w:cs="Symbol"/>
        <w:b w:val="0"/>
        <w:bCs w:val="0"/>
        <w:w w:val="101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8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3">
    <w:nsid w:val="00000405"/>
    <w:multiLevelType w:val="multilevel"/>
    <w:tmpl w:val="00000888"/>
    <w:lvl w:ilvl="0">
      <w:numFmt w:val="bullet"/>
      <w:lvlText w:val=""/>
      <w:lvlJc w:val="left"/>
      <w:pPr>
        <w:ind w:left="852" w:hanging="360"/>
      </w:pPr>
      <w:rPr>
        <w:rFonts w:ascii="Symbol" w:hAnsi="Symbol" w:cs="Symbol"/>
        <w:b w:val="0"/>
        <w:bCs w:val="0"/>
        <w:w w:val="101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8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4">
    <w:nsid w:val="00000406"/>
    <w:multiLevelType w:val="multilevel"/>
    <w:tmpl w:val="00000889"/>
    <w:lvl w:ilvl="0">
      <w:numFmt w:val="bullet"/>
      <w:lvlText w:val=""/>
      <w:lvlJc w:val="left"/>
      <w:pPr>
        <w:ind w:left="852" w:hanging="360"/>
      </w:pPr>
      <w:rPr>
        <w:rFonts w:ascii="Symbol" w:hAnsi="Symbol" w:cs="Symbol"/>
        <w:b w:val="0"/>
        <w:bCs w:val="0"/>
        <w:w w:val="101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8" w:hanging="360"/>
      </w:pPr>
    </w:lvl>
    <w:lvl w:ilvl="8">
      <w:numFmt w:val="bullet"/>
      <w:lvlText w:val="•"/>
      <w:lvlJc w:val="left"/>
      <w:pPr>
        <w:ind w:left="4744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A4281"/>
    <w:rsid w:val="00025209"/>
    <w:rsid w:val="000423F8"/>
    <w:rsid w:val="00161536"/>
    <w:rsid w:val="001D6BA1"/>
    <w:rsid w:val="001D7588"/>
    <w:rsid w:val="00372D48"/>
    <w:rsid w:val="0038126C"/>
    <w:rsid w:val="006471B0"/>
    <w:rsid w:val="007336D8"/>
    <w:rsid w:val="00773C08"/>
    <w:rsid w:val="007963E8"/>
    <w:rsid w:val="007A3C88"/>
    <w:rsid w:val="007F7749"/>
    <w:rsid w:val="008C1865"/>
    <w:rsid w:val="00A0135B"/>
    <w:rsid w:val="00A82967"/>
    <w:rsid w:val="00A83871"/>
    <w:rsid w:val="00AA4281"/>
    <w:rsid w:val="00BD1594"/>
    <w:rsid w:val="00D2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D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A428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428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1"/>
    <w:qFormat/>
    <w:rsid w:val="00AA42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A0135B"/>
    <w:pPr>
      <w:autoSpaceDE w:val="0"/>
      <w:autoSpaceDN w:val="0"/>
      <w:adjustRightInd w:val="0"/>
      <w:spacing w:before="2" w:after="0" w:line="240" w:lineRule="auto"/>
    </w:pPr>
    <w:rPr>
      <w:rFonts w:ascii="Arial" w:hAnsi="Arial" w:cs="Arial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A0135B"/>
    <w:rPr>
      <w:rFonts w:ascii="Arial" w:hAnsi="Arial" w:cs="Arial"/>
      <w:sz w:val="16"/>
      <w:szCs w:val="16"/>
    </w:rPr>
  </w:style>
  <w:style w:type="paragraph" w:customStyle="1" w:styleId="Titre11">
    <w:name w:val="Titre 11"/>
    <w:basedOn w:val="Normal"/>
    <w:uiPriority w:val="1"/>
    <w:qFormat/>
    <w:rsid w:val="006471B0"/>
    <w:pPr>
      <w:autoSpaceDE w:val="0"/>
      <w:autoSpaceDN w:val="0"/>
      <w:adjustRightInd w:val="0"/>
      <w:spacing w:after="0" w:line="240" w:lineRule="auto"/>
      <w:ind w:left="104"/>
      <w:outlineLvl w:val="0"/>
    </w:pPr>
    <w:rPr>
      <w:rFonts w:ascii="Times New Roman" w:hAnsi="Times New Roman" w:cs="Times New Roman"/>
      <w:sz w:val="20"/>
      <w:szCs w:val="20"/>
    </w:rPr>
  </w:style>
  <w:style w:type="table" w:styleId="Grilledutableau">
    <w:name w:val="Table Grid"/>
    <w:basedOn w:val="TableauNormal"/>
    <w:uiPriority w:val="59"/>
    <w:rsid w:val="008C18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2741C-A2D7-4838-888A-95FB5B24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Bobos</dc:creator>
  <cp:lastModifiedBy>Boscus Sarah</cp:lastModifiedBy>
  <cp:revision>2</cp:revision>
  <dcterms:created xsi:type="dcterms:W3CDTF">2020-04-03T21:37:00Z</dcterms:created>
  <dcterms:modified xsi:type="dcterms:W3CDTF">2020-04-03T21:37:00Z</dcterms:modified>
</cp:coreProperties>
</file>